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7F133" w14:textId="77777777" w:rsidR="00A23B3E" w:rsidRDefault="00A23B3E" w:rsidP="00BB116C">
      <w:pPr>
        <w:pStyle w:val="Titolo1"/>
        <w:jc w:val="center"/>
        <w:rPr>
          <w:sz w:val="20"/>
          <w:szCs w:val="20"/>
        </w:rPr>
      </w:pPr>
      <w:bookmarkStart w:id="0" w:name="_GoBack"/>
      <w:bookmarkEnd w:id="0"/>
      <w:r>
        <w:t>Allegato</w:t>
      </w:r>
    </w:p>
    <w:p w14:paraId="039D1BC8" w14:textId="77777777" w:rsidR="00A23B3E" w:rsidRDefault="00A23B3E">
      <w:pPr>
        <w:spacing w:before="0" w:after="0"/>
        <w:rPr>
          <w:sz w:val="20"/>
          <w:szCs w:val="20"/>
        </w:rPr>
      </w:pPr>
    </w:p>
    <w:p w14:paraId="3D3F6A80" w14:textId="77777777" w:rsidR="00A23B3E" w:rsidRDefault="00A23B3E">
      <w:pPr>
        <w:pStyle w:val="Annexetitre"/>
        <w:spacing w:before="0" w:after="0"/>
        <w:jc w:val="both"/>
        <w:rPr>
          <w:caps/>
          <w:sz w:val="16"/>
          <w:szCs w:val="16"/>
          <w:u w:val="none"/>
        </w:rPr>
      </w:pPr>
    </w:p>
    <w:p w14:paraId="44E575BC" w14:textId="77777777" w:rsidR="00A23B3E" w:rsidRDefault="00A23B3E" w:rsidP="00A30CBB">
      <w:pPr>
        <w:pStyle w:val="Annexetitre"/>
        <w:spacing w:before="0" w:after="0"/>
      </w:pPr>
      <w:r>
        <w:rPr>
          <w:caps/>
          <w:sz w:val="16"/>
          <w:szCs w:val="16"/>
          <w:u w:val="none"/>
        </w:rPr>
        <w:t>Modello di formulario peril documento di gara unico europeo (DGUE)</w:t>
      </w:r>
    </w:p>
    <w:p w14:paraId="31E280D8" w14:textId="77777777" w:rsidR="00A23B3E" w:rsidRDefault="00A23B3E" w:rsidP="00FB3543">
      <w:pPr>
        <w:spacing w:before="0" w:after="0"/>
      </w:pPr>
    </w:p>
    <w:p w14:paraId="5975A640" w14:textId="77777777" w:rsidR="00A23B3E" w:rsidRDefault="00A23B3E">
      <w:pPr>
        <w:pStyle w:val="ChapterTitle"/>
        <w:spacing w:before="0" w:after="0"/>
        <w:jc w:val="both"/>
      </w:pPr>
      <w:r>
        <w:rPr>
          <w:sz w:val="18"/>
          <w:szCs w:val="18"/>
        </w:rPr>
        <w:t>Parte I: Informazioni sulla procedura di appalto e sull'amministrazione aggiudicatrice o ente aggiudicatore</w:t>
      </w:r>
    </w:p>
    <w:p w14:paraId="1177BF8B" w14:textId="77777777" w:rsidR="00A23B3E" w:rsidRDefault="00A23B3E">
      <w:pPr>
        <w:spacing w:before="0" w:after="0"/>
      </w:pPr>
    </w:p>
    <w:p w14:paraId="39FBE641"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14:paraId="0FBD0C48"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14:paraId="628CD044"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GU UE S numero [], data [], pag. [], </w:t>
      </w:r>
    </w:p>
    <w:p w14:paraId="4F1E9DB0"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sz w:val="15"/>
          <w:szCs w:val="15"/>
        </w:rPr>
        <w:t>Numero dell'avviso nella GU S: [ ][ ][ ][ ]/S [ ][ ][ ]–[ ][ ][ ][ ][ ][ ][ ]</w:t>
      </w:r>
    </w:p>
    <w:p w14:paraId="649452BC"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14:paraId="2936E26C"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
    <w:p w14:paraId="399900D5" w14:textId="77777777" w:rsidR="00FB3543" w:rsidRDefault="00FB3543" w:rsidP="00FB3543">
      <w:pPr>
        <w:pStyle w:val="SectionTitle"/>
        <w:spacing w:before="0" w:after="0"/>
        <w:jc w:val="both"/>
        <w:rPr>
          <w:rFonts w:ascii="Arial" w:hAnsi="Arial" w:cs="Arial"/>
          <w:b w:val="0"/>
          <w:caps/>
          <w:sz w:val="16"/>
          <w:szCs w:val="16"/>
        </w:rPr>
      </w:pPr>
    </w:p>
    <w:p w14:paraId="3DC1BCAD" w14:textId="77777777"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14:paraId="4C7015C2" w14:textId="77777777"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113FF15B" w14:textId="7777777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2FF9650" w14:textId="77777777"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2361E95" w14:textId="77777777" w:rsidR="00A23B3E" w:rsidRDefault="00A23B3E">
            <w:r>
              <w:rPr>
                <w:rFonts w:ascii="Arial" w:hAnsi="Arial" w:cs="Arial"/>
                <w:b/>
                <w:sz w:val="14"/>
                <w:szCs w:val="14"/>
              </w:rPr>
              <w:t>Risposta:</w:t>
            </w:r>
          </w:p>
        </w:tc>
      </w:tr>
      <w:tr w:rsidR="00A23B3E" w14:paraId="3940F8FA" w14:textId="7777777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D1AF584"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14:paraId="6E49B167" w14:textId="77777777"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C279E34" w14:textId="70BCB149" w:rsidR="00A23B3E" w:rsidRPr="003A443E" w:rsidRDefault="007806C4">
            <w:pPr>
              <w:rPr>
                <w:rFonts w:ascii="Arial" w:hAnsi="Arial" w:cs="Arial"/>
                <w:color w:val="000000"/>
                <w:sz w:val="14"/>
                <w:szCs w:val="14"/>
              </w:rPr>
            </w:pPr>
            <w:r>
              <w:rPr>
                <w:rFonts w:ascii="Arial" w:hAnsi="Arial" w:cs="Arial"/>
                <w:color w:val="000000"/>
                <w:sz w:val="14"/>
                <w:szCs w:val="14"/>
              </w:rPr>
              <w:t>FONDIRIGENTI G. TALIERCIO</w:t>
            </w:r>
            <w:r w:rsidR="00A23B3E" w:rsidRPr="003A443E">
              <w:rPr>
                <w:rFonts w:ascii="Arial" w:hAnsi="Arial" w:cs="Arial"/>
                <w:color w:val="000000"/>
                <w:sz w:val="14"/>
                <w:szCs w:val="14"/>
              </w:rPr>
              <w:t xml:space="preserve"> </w:t>
            </w:r>
          </w:p>
          <w:p w14:paraId="36ECE604" w14:textId="6071896C" w:rsidR="00A23B3E" w:rsidRPr="003A443E" w:rsidRDefault="007806C4">
            <w:pPr>
              <w:rPr>
                <w:color w:val="000000"/>
              </w:rPr>
            </w:pPr>
            <w:r w:rsidRPr="007806C4">
              <w:rPr>
                <w:rFonts w:ascii="Arial" w:hAnsi="Arial" w:cs="Arial"/>
                <w:color w:val="000000"/>
                <w:sz w:val="14"/>
                <w:szCs w:val="14"/>
              </w:rPr>
              <w:t>97141810586</w:t>
            </w:r>
            <w:r w:rsidR="00A23B3E" w:rsidRPr="003A443E">
              <w:rPr>
                <w:rFonts w:ascii="Arial" w:hAnsi="Arial" w:cs="Arial"/>
                <w:color w:val="000000"/>
                <w:sz w:val="14"/>
                <w:szCs w:val="14"/>
              </w:rPr>
              <w:t xml:space="preserve"> </w:t>
            </w:r>
          </w:p>
        </w:tc>
      </w:tr>
      <w:tr w:rsidR="00A23B3E" w14:paraId="642F138E" w14:textId="77777777">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C9C5A47" w14:textId="77777777"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54005E5" w14:textId="77777777" w:rsidR="00A23B3E" w:rsidRDefault="00A23B3E">
            <w:r>
              <w:rPr>
                <w:rFonts w:ascii="Arial" w:hAnsi="Arial" w:cs="Arial"/>
                <w:b/>
                <w:sz w:val="14"/>
                <w:szCs w:val="14"/>
              </w:rPr>
              <w:t>Risposta:</w:t>
            </w:r>
          </w:p>
        </w:tc>
      </w:tr>
      <w:tr w:rsidR="00A23B3E" w14:paraId="2630C780"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D0E27F7" w14:textId="77777777"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32038D3" w14:textId="1690A365" w:rsidR="00A23B3E" w:rsidRDefault="007806C4" w:rsidP="007806C4">
            <w:r w:rsidRPr="007806C4">
              <w:rPr>
                <w:rFonts w:ascii="Arial" w:hAnsi="Arial" w:cs="Arial"/>
                <w:sz w:val="14"/>
                <w:szCs w:val="14"/>
              </w:rPr>
              <w:t>PROCEDURA APERTA PER L’AFFIDAMENTO DEI SERVIZI DI SVI-LUPPO, MANUTENZIONE E GESTIONE DEL SISTEMA INFORMATIVO DI FONDIRIGENTI</w:t>
            </w:r>
            <w:r>
              <w:rPr>
                <w:rFonts w:ascii="Arial" w:hAnsi="Arial" w:cs="Arial"/>
                <w:sz w:val="14"/>
                <w:szCs w:val="14"/>
              </w:rPr>
              <w:t xml:space="preserve"> </w:t>
            </w:r>
            <w:r w:rsidRPr="007806C4">
              <w:rPr>
                <w:rFonts w:ascii="Arial" w:hAnsi="Arial" w:cs="Arial"/>
                <w:sz w:val="14"/>
                <w:szCs w:val="14"/>
              </w:rPr>
              <w:t>(SIF 2.0)</w:t>
            </w:r>
            <w:r>
              <w:rPr>
                <w:rFonts w:ascii="Arial" w:hAnsi="Arial" w:cs="Arial"/>
                <w:sz w:val="14"/>
                <w:szCs w:val="14"/>
              </w:rPr>
              <w:t xml:space="preserve"> </w:t>
            </w:r>
            <w:r w:rsidRPr="007806C4">
              <w:rPr>
                <w:rFonts w:ascii="Arial" w:hAnsi="Arial" w:cs="Arial"/>
                <w:sz w:val="14"/>
                <w:szCs w:val="14"/>
              </w:rPr>
              <w:t>2022-2025</w:t>
            </w:r>
          </w:p>
        </w:tc>
      </w:tr>
      <w:tr w:rsidR="00A23B3E" w14:paraId="6C1825BA"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86252F7" w14:textId="77777777"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15A2ED" w14:textId="77777777" w:rsidR="00A23B3E" w:rsidRDefault="00A23B3E">
            <w:r>
              <w:rPr>
                <w:rFonts w:ascii="Arial" w:hAnsi="Arial" w:cs="Arial"/>
                <w:sz w:val="14"/>
                <w:szCs w:val="14"/>
              </w:rPr>
              <w:t>[   ]</w:t>
            </w:r>
          </w:p>
        </w:tc>
      </w:tr>
      <w:tr w:rsidR="00A23B3E" w14:paraId="2855CA0E"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56C4348"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CIG </w:t>
            </w:r>
          </w:p>
          <w:p w14:paraId="555E24F4"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14:paraId="17BC91F7" w14:textId="77777777" w:rsidR="00A23B3E" w:rsidRPr="003A443E" w:rsidRDefault="00A23B3E">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83864BB" w14:textId="73D94BA1" w:rsidR="00A23B3E" w:rsidRPr="003A443E" w:rsidRDefault="00A23B3E">
            <w:pPr>
              <w:rPr>
                <w:rFonts w:ascii="Arial" w:hAnsi="Arial" w:cs="Arial"/>
                <w:color w:val="000000"/>
                <w:sz w:val="14"/>
                <w:szCs w:val="14"/>
              </w:rPr>
            </w:pPr>
            <w:r w:rsidRPr="003A443E">
              <w:rPr>
                <w:rFonts w:ascii="Arial" w:hAnsi="Arial" w:cs="Arial"/>
                <w:color w:val="000000"/>
                <w:sz w:val="14"/>
                <w:szCs w:val="14"/>
              </w:rPr>
              <w:t>[</w:t>
            </w:r>
            <w:r w:rsidR="007806C4" w:rsidRPr="007806C4">
              <w:rPr>
                <w:rFonts w:ascii="Arial" w:hAnsi="Arial" w:cs="Arial"/>
                <w:color w:val="000000"/>
                <w:sz w:val="14"/>
                <w:szCs w:val="14"/>
              </w:rPr>
              <w:t>8926540DD4</w:t>
            </w:r>
            <w:r w:rsidRPr="003A443E">
              <w:rPr>
                <w:rFonts w:ascii="Arial" w:hAnsi="Arial" w:cs="Arial"/>
                <w:color w:val="000000"/>
                <w:sz w:val="14"/>
                <w:szCs w:val="14"/>
              </w:rPr>
              <w:t>]</w:t>
            </w:r>
          </w:p>
          <w:p w14:paraId="667D3605"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w:t>
            </w:r>
          </w:p>
          <w:p w14:paraId="6C8E40B8" w14:textId="77777777" w:rsidR="00A23B3E" w:rsidRPr="003A443E" w:rsidRDefault="00A23B3E">
            <w:pPr>
              <w:rPr>
                <w:color w:val="000000"/>
              </w:rPr>
            </w:pPr>
            <w:r w:rsidRPr="003A443E">
              <w:rPr>
                <w:rFonts w:ascii="Arial" w:hAnsi="Arial" w:cs="Arial"/>
                <w:color w:val="000000"/>
                <w:sz w:val="14"/>
                <w:szCs w:val="14"/>
              </w:rPr>
              <w:t xml:space="preserve">[  ] </w:t>
            </w:r>
          </w:p>
        </w:tc>
      </w:tr>
    </w:tbl>
    <w:p w14:paraId="7E35549F"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14:paraId="5EFC5A49" w14:textId="77777777"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14:paraId="12208C8C" w14:textId="77777777"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586"/>
        <w:gridCol w:w="3539"/>
      </w:tblGrid>
      <w:tr w:rsidR="00A23B3E" w14:paraId="2A2F3532"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5BC8B2A" w14:textId="77777777"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D33757E" w14:textId="77777777" w:rsidR="00A23B3E" w:rsidRDefault="00A23B3E">
            <w:pPr>
              <w:pStyle w:val="Text1"/>
              <w:ind w:left="0"/>
            </w:pPr>
            <w:r>
              <w:rPr>
                <w:rFonts w:ascii="Arial" w:hAnsi="Arial" w:cs="Arial"/>
                <w:b/>
                <w:sz w:val="14"/>
                <w:szCs w:val="14"/>
              </w:rPr>
              <w:t>Risposta:</w:t>
            </w:r>
          </w:p>
        </w:tc>
      </w:tr>
      <w:tr w:rsidR="00A23B3E" w14:paraId="1B580EBF"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0189182" w14:textId="77777777"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99319F7" w14:textId="77777777" w:rsidR="00A23B3E" w:rsidRDefault="00A23B3E">
            <w:pPr>
              <w:pStyle w:val="Text1"/>
              <w:ind w:left="0"/>
            </w:pPr>
            <w:r>
              <w:rPr>
                <w:rFonts w:ascii="Arial" w:hAnsi="Arial" w:cs="Arial"/>
                <w:sz w:val="14"/>
                <w:szCs w:val="14"/>
              </w:rPr>
              <w:t>[   ]</w:t>
            </w:r>
          </w:p>
        </w:tc>
      </w:tr>
      <w:tr w:rsidR="00A23B3E" w14:paraId="11F9DA5D" w14:textId="77777777"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C3A6C29" w14:textId="77777777" w:rsidR="00A23B3E" w:rsidRDefault="00A23B3E">
            <w:pPr>
              <w:pStyle w:val="Text1"/>
              <w:ind w:left="0"/>
              <w:rPr>
                <w:rFonts w:ascii="Arial" w:hAnsi="Arial" w:cs="Arial"/>
                <w:sz w:val="14"/>
                <w:szCs w:val="14"/>
              </w:rPr>
            </w:pPr>
            <w:r>
              <w:rPr>
                <w:rFonts w:ascii="Arial" w:hAnsi="Arial" w:cs="Arial"/>
                <w:sz w:val="14"/>
                <w:szCs w:val="14"/>
              </w:rPr>
              <w:t>Partita IVA, se applicabile:</w:t>
            </w:r>
          </w:p>
          <w:p w14:paraId="08543245" w14:textId="77777777"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1193E96" w14:textId="77777777" w:rsidR="00A23B3E" w:rsidRDefault="00A23B3E">
            <w:pPr>
              <w:pStyle w:val="Text1"/>
              <w:ind w:left="0"/>
              <w:rPr>
                <w:rFonts w:ascii="Arial" w:hAnsi="Arial" w:cs="Arial"/>
                <w:sz w:val="14"/>
                <w:szCs w:val="14"/>
              </w:rPr>
            </w:pPr>
            <w:r>
              <w:rPr>
                <w:rFonts w:ascii="Arial" w:hAnsi="Arial" w:cs="Arial"/>
                <w:sz w:val="14"/>
                <w:szCs w:val="14"/>
              </w:rPr>
              <w:t>[   ]</w:t>
            </w:r>
          </w:p>
          <w:p w14:paraId="6082B8D6" w14:textId="77777777" w:rsidR="00A23B3E" w:rsidRDefault="00A23B3E">
            <w:pPr>
              <w:pStyle w:val="Text1"/>
              <w:ind w:left="0"/>
            </w:pPr>
            <w:r>
              <w:rPr>
                <w:rFonts w:ascii="Arial" w:hAnsi="Arial" w:cs="Arial"/>
                <w:sz w:val="14"/>
                <w:szCs w:val="14"/>
              </w:rPr>
              <w:t>[   ]</w:t>
            </w:r>
          </w:p>
        </w:tc>
      </w:tr>
      <w:tr w:rsidR="00A23B3E" w14:paraId="6B48B326"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93AD57D" w14:textId="77777777"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11CDCA0" w14:textId="77777777" w:rsidR="00A23B3E" w:rsidRDefault="00A23B3E">
            <w:pPr>
              <w:pStyle w:val="Text1"/>
              <w:ind w:left="0"/>
            </w:pPr>
            <w:r>
              <w:rPr>
                <w:rFonts w:ascii="Arial" w:hAnsi="Arial" w:cs="Arial"/>
                <w:sz w:val="14"/>
                <w:szCs w:val="14"/>
              </w:rPr>
              <w:t>[……………]</w:t>
            </w:r>
          </w:p>
        </w:tc>
      </w:tr>
      <w:tr w:rsidR="00A23B3E" w14:paraId="400039CD" w14:textId="77777777"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F0DAE84"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14:paraId="2AECE595"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14:paraId="5D30409F"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14:paraId="1F2BF625" w14:textId="77777777"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48EAFDF" w14:textId="77777777" w:rsidR="00A23B3E" w:rsidRDefault="00A23B3E">
            <w:pPr>
              <w:pStyle w:val="Text1"/>
              <w:ind w:left="0"/>
              <w:rPr>
                <w:rFonts w:ascii="Arial" w:hAnsi="Arial" w:cs="Arial"/>
                <w:sz w:val="14"/>
                <w:szCs w:val="14"/>
              </w:rPr>
            </w:pPr>
            <w:r>
              <w:rPr>
                <w:rFonts w:ascii="Arial" w:hAnsi="Arial" w:cs="Arial"/>
                <w:sz w:val="14"/>
                <w:szCs w:val="14"/>
              </w:rPr>
              <w:t>[……………]</w:t>
            </w:r>
          </w:p>
          <w:p w14:paraId="20FDF453" w14:textId="77777777" w:rsidR="00A23B3E" w:rsidRDefault="00A23B3E">
            <w:pPr>
              <w:pStyle w:val="Text1"/>
              <w:ind w:left="0"/>
              <w:rPr>
                <w:rFonts w:ascii="Arial" w:hAnsi="Arial" w:cs="Arial"/>
                <w:sz w:val="14"/>
                <w:szCs w:val="14"/>
              </w:rPr>
            </w:pPr>
            <w:r>
              <w:rPr>
                <w:rFonts w:ascii="Arial" w:hAnsi="Arial" w:cs="Arial"/>
                <w:sz w:val="14"/>
                <w:szCs w:val="14"/>
              </w:rPr>
              <w:t>[……………]</w:t>
            </w:r>
          </w:p>
          <w:p w14:paraId="4992E6CC" w14:textId="77777777" w:rsidR="00A23B3E" w:rsidRDefault="00A23B3E">
            <w:pPr>
              <w:pStyle w:val="Text1"/>
              <w:ind w:left="0"/>
              <w:rPr>
                <w:rFonts w:ascii="Arial" w:hAnsi="Arial" w:cs="Arial"/>
                <w:sz w:val="14"/>
                <w:szCs w:val="14"/>
              </w:rPr>
            </w:pPr>
            <w:r>
              <w:rPr>
                <w:rFonts w:ascii="Arial" w:hAnsi="Arial" w:cs="Arial"/>
                <w:sz w:val="14"/>
                <w:szCs w:val="14"/>
              </w:rPr>
              <w:t>[……………]</w:t>
            </w:r>
          </w:p>
          <w:p w14:paraId="23AD075D" w14:textId="77777777" w:rsidR="00A23B3E" w:rsidRDefault="00A23B3E">
            <w:pPr>
              <w:pStyle w:val="Text1"/>
              <w:ind w:left="0"/>
            </w:pPr>
            <w:r>
              <w:rPr>
                <w:rFonts w:ascii="Arial" w:hAnsi="Arial" w:cs="Arial"/>
                <w:sz w:val="14"/>
                <w:szCs w:val="14"/>
              </w:rPr>
              <w:t>[……………]</w:t>
            </w:r>
          </w:p>
        </w:tc>
      </w:tr>
      <w:tr w:rsidR="00A23B3E" w14:paraId="7B73BA22"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3B63E18" w14:textId="77777777"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17909A4" w14:textId="77777777" w:rsidR="00A23B3E" w:rsidRDefault="00A23B3E">
            <w:pPr>
              <w:pStyle w:val="Text1"/>
              <w:ind w:left="0"/>
            </w:pPr>
            <w:r>
              <w:rPr>
                <w:rFonts w:ascii="Arial" w:hAnsi="Arial" w:cs="Arial"/>
                <w:b/>
                <w:sz w:val="14"/>
                <w:szCs w:val="14"/>
              </w:rPr>
              <w:t>Risposta:</w:t>
            </w:r>
          </w:p>
        </w:tc>
      </w:tr>
      <w:tr w:rsidR="00A23B3E" w14:paraId="08BB7473"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1B89739" w14:textId="77777777"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18E3CB3" w14:textId="77777777" w:rsidR="00A23B3E" w:rsidRDefault="00A23B3E">
            <w:pPr>
              <w:pStyle w:val="Text1"/>
              <w:ind w:left="0"/>
            </w:pPr>
            <w:r>
              <w:rPr>
                <w:rFonts w:ascii="Arial" w:hAnsi="Arial" w:cs="Arial"/>
                <w:sz w:val="14"/>
                <w:szCs w:val="14"/>
              </w:rPr>
              <w:t>[ ] Sì [ ] No</w:t>
            </w:r>
          </w:p>
        </w:tc>
      </w:tr>
      <w:tr w:rsidR="00A23B3E" w14:paraId="0034244A"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A6F15F4" w14:textId="77777777"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 o provvede all'esecuzione del contratto nel contesto di programmi di lavoro protetti (articolo 112 del Codice)?</w:t>
            </w:r>
          </w:p>
          <w:p w14:paraId="32A9F1A1" w14:textId="77777777" w:rsidR="00A23B3E" w:rsidRPr="003A443E" w:rsidRDefault="00A23B3E">
            <w:pPr>
              <w:pStyle w:val="Text1"/>
              <w:spacing w:before="0" w:after="0"/>
              <w:ind w:left="0"/>
              <w:rPr>
                <w:rFonts w:ascii="Arial" w:hAnsi="Arial" w:cs="Arial"/>
                <w:b/>
                <w:color w:val="000000"/>
                <w:sz w:val="14"/>
                <w:szCs w:val="14"/>
              </w:rPr>
            </w:pPr>
          </w:p>
          <w:p w14:paraId="3CA78BF9" w14:textId="77777777"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14:paraId="02B1AB2C" w14:textId="77777777" w:rsidR="00A23B3E" w:rsidRPr="003A443E" w:rsidRDefault="00A23B3E">
            <w:pPr>
              <w:pStyle w:val="Text1"/>
              <w:spacing w:before="0" w:after="0"/>
              <w:ind w:left="0"/>
              <w:rPr>
                <w:rFonts w:ascii="Arial" w:hAnsi="Arial" w:cs="Arial"/>
                <w:color w:val="000000"/>
                <w:sz w:val="14"/>
                <w:szCs w:val="14"/>
              </w:rPr>
            </w:pPr>
          </w:p>
          <w:p w14:paraId="7500770C" w14:textId="77777777"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14:paraId="2DE3ECD1" w14:textId="77777777"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C00D63C" w14:textId="77777777" w:rsidR="00A23B3E" w:rsidRDefault="00A23B3E">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14:paraId="67277A23" w14:textId="77777777" w:rsidR="00A23B3E" w:rsidRDefault="00A23B3E">
            <w:pPr>
              <w:pStyle w:val="Text1"/>
              <w:spacing w:before="0" w:after="0"/>
              <w:ind w:left="0"/>
              <w:rPr>
                <w:rFonts w:ascii="Arial" w:hAnsi="Arial" w:cs="Arial"/>
                <w:sz w:val="14"/>
                <w:szCs w:val="14"/>
              </w:rPr>
            </w:pPr>
          </w:p>
          <w:p w14:paraId="70856F59" w14:textId="77777777" w:rsidR="00A23B3E" w:rsidRDefault="00A23B3E">
            <w:pPr>
              <w:pStyle w:val="Text1"/>
              <w:spacing w:before="0" w:after="0"/>
              <w:ind w:left="0"/>
              <w:rPr>
                <w:rFonts w:ascii="Arial" w:hAnsi="Arial" w:cs="Arial"/>
                <w:sz w:val="14"/>
                <w:szCs w:val="14"/>
              </w:rPr>
            </w:pPr>
          </w:p>
          <w:p w14:paraId="4A0D92FB" w14:textId="77777777" w:rsidR="00A23B3E" w:rsidRDefault="00A23B3E">
            <w:pPr>
              <w:pStyle w:val="Text1"/>
              <w:spacing w:before="0" w:after="0"/>
              <w:ind w:left="0"/>
              <w:rPr>
                <w:rFonts w:ascii="Arial" w:hAnsi="Arial" w:cs="Arial"/>
                <w:sz w:val="14"/>
                <w:szCs w:val="14"/>
              </w:rPr>
            </w:pPr>
          </w:p>
          <w:p w14:paraId="05CC8586" w14:textId="77777777" w:rsidR="00A23B3E" w:rsidRDefault="00A23B3E">
            <w:pPr>
              <w:pStyle w:val="Text1"/>
              <w:spacing w:before="0" w:after="0"/>
              <w:ind w:left="0"/>
              <w:rPr>
                <w:rFonts w:ascii="Arial" w:hAnsi="Arial" w:cs="Arial"/>
                <w:sz w:val="14"/>
                <w:szCs w:val="14"/>
              </w:rPr>
            </w:pPr>
          </w:p>
          <w:p w14:paraId="122B0D18" w14:textId="77777777" w:rsidR="00A23B3E" w:rsidRDefault="00A23B3E">
            <w:pPr>
              <w:pStyle w:val="Text1"/>
              <w:spacing w:before="0" w:after="0"/>
              <w:ind w:left="0"/>
              <w:rPr>
                <w:rFonts w:ascii="Arial" w:hAnsi="Arial" w:cs="Arial"/>
                <w:sz w:val="14"/>
                <w:szCs w:val="14"/>
              </w:rPr>
            </w:pPr>
            <w:r>
              <w:rPr>
                <w:rFonts w:ascii="Arial" w:hAnsi="Arial" w:cs="Arial"/>
                <w:sz w:val="14"/>
                <w:szCs w:val="14"/>
              </w:rPr>
              <w:t>[……………]</w:t>
            </w:r>
          </w:p>
          <w:p w14:paraId="18A21A07" w14:textId="77777777" w:rsidR="00A23B3E" w:rsidRDefault="00A23B3E">
            <w:pPr>
              <w:pStyle w:val="Text1"/>
              <w:spacing w:before="0" w:after="0"/>
              <w:ind w:left="0"/>
              <w:rPr>
                <w:rFonts w:ascii="Arial" w:hAnsi="Arial" w:cs="Arial"/>
                <w:sz w:val="14"/>
                <w:szCs w:val="14"/>
              </w:rPr>
            </w:pPr>
          </w:p>
          <w:p w14:paraId="1DCD3CE3" w14:textId="77777777" w:rsidR="00A23B3E" w:rsidRDefault="00A23B3E">
            <w:pPr>
              <w:pStyle w:val="Text1"/>
              <w:spacing w:before="0" w:after="0"/>
              <w:ind w:left="0"/>
              <w:rPr>
                <w:rFonts w:ascii="Arial" w:hAnsi="Arial" w:cs="Arial"/>
                <w:sz w:val="14"/>
                <w:szCs w:val="14"/>
              </w:rPr>
            </w:pPr>
          </w:p>
          <w:p w14:paraId="65A588BC" w14:textId="77777777" w:rsidR="00A23B3E" w:rsidRDefault="00A23B3E">
            <w:pPr>
              <w:pStyle w:val="Text1"/>
              <w:spacing w:before="0" w:after="0"/>
              <w:ind w:left="0"/>
              <w:rPr>
                <w:rFonts w:ascii="Arial" w:hAnsi="Arial" w:cs="Arial"/>
                <w:sz w:val="14"/>
                <w:szCs w:val="14"/>
              </w:rPr>
            </w:pPr>
          </w:p>
          <w:p w14:paraId="1A7B7DF3" w14:textId="77777777" w:rsidR="00A23B3E" w:rsidRDefault="00A23B3E">
            <w:pPr>
              <w:pStyle w:val="Text1"/>
              <w:spacing w:before="0" w:after="0"/>
              <w:ind w:left="0"/>
              <w:rPr>
                <w:rFonts w:ascii="Arial" w:hAnsi="Arial" w:cs="Arial"/>
                <w:sz w:val="14"/>
                <w:szCs w:val="14"/>
              </w:rPr>
            </w:pPr>
            <w:r>
              <w:rPr>
                <w:rFonts w:ascii="Arial" w:hAnsi="Arial" w:cs="Arial"/>
                <w:sz w:val="14"/>
                <w:szCs w:val="14"/>
              </w:rPr>
              <w:t>[…………....]</w:t>
            </w:r>
          </w:p>
          <w:p w14:paraId="0E9B8B1A" w14:textId="77777777" w:rsidR="00A23B3E" w:rsidRDefault="00A23B3E">
            <w:pPr>
              <w:pStyle w:val="Text1"/>
              <w:spacing w:before="0" w:after="0"/>
              <w:ind w:left="0"/>
              <w:rPr>
                <w:rFonts w:ascii="Arial" w:hAnsi="Arial" w:cs="Arial"/>
                <w:sz w:val="14"/>
                <w:szCs w:val="14"/>
              </w:rPr>
            </w:pPr>
          </w:p>
        </w:tc>
      </w:tr>
      <w:tr w:rsidR="00A23B3E" w14:paraId="30DA2281"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B60D511" w14:textId="77777777"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14:paraId="7CDAD121" w14:textId="77777777"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14:paraId="7195D30D" w14:textId="77777777" w:rsidR="00A23B3E" w:rsidRPr="003A443E" w:rsidRDefault="00A23B3E">
            <w:pPr>
              <w:pStyle w:val="Text1"/>
              <w:spacing w:before="0" w:after="0"/>
              <w:ind w:left="0"/>
              <w:rPr>
                <w:rFonts w:ascii="Arial" w:hAnsi="Arial" w:cs="Arial"/>
                <w:color w:val="000000"/>
                <w:sz w:val="14"/>
                <w:szCs w:val="14"/>
              </w:rPr>
            </w:pPr>
          </w:p>
          <w:p w14:paraId="1BCE8180" w14:textId="77777777"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14:paraId="5C4AD501" w14:textId="77777777" w:rsidR="00A23B3E" w:rsidRPr="003A443E" w:rsidRDefault="00A23B3E">
            <w:pPr>
              <w:pStyle w:val="Text1"/>
              <w:spacing w:before="0" w:after="0"/>
              <w:ind w:left="0"/>
              <w:rPr>
                <w:rFonts w:ascii="Arial" w:hAnsi="Arial" w:cs="Arial"/>
                <w:color w:val="000000"/>
                <w:sz w:val="12"/>
                <w:szCs w:val="12"/>
              </w:rPr>
            </w:pPr>
          </w:p>
          <w:p w14:paraId="3DDA6879" w14:textId="77777777"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14:paraId="7EE6AD04" w14:textId="77777777" w:rsidR="00A23B3E" w:rsidRPr="003A443E" w:rsidRDefault="00A23B3E">
            <w:pPr>
              <w:pStyle w:val="Text1"/>
              <w:spacing w:before="0" w:after="0"/>
              <w:ind w:left="720"/>
              <w:rPr>
                <w:rFonts w:ascii="Arial" w:hAnsi="Arial" w:cs="Arial"/>
                <w:i/>
                <w:color w:val="000000"/>
                <w:sz w:val="14"/>
                <w:szCs w:val="14"/>
              </w:rPr>
            </w:pPr>
          </w:p>
          <w:p w14:paraId="72886218" w14:textId="77777777" w:rsidR="001F35A9" w:rsidRPr="003A443E" w:rsidRDefault="001F35A9">
            <w:pPr>
              <w:pStyle w:val="Text1"/>
              <w:spacing w:before="0" w:after="0"/>
              <w:ind w:left="720"/>
              <w:rPr>
                <w:rFonts w:ascii="Arial" w:hAnsi="Arial" w:cs="Arial"/>
                <w:i/>
                <w:color w:val="000000"/>
                <w:sz w:val="14"/>
                <w:szCs w:val="14"/>
              </w:rPr>
            </w:pPr>
          </w:p>
          <w:p w14:paraId="7528256E"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14:paraId="2030F0C3" w14:textId="77777777" w:rsidR="00A23B3E" w:rsidRPr="003A443E" w:rsidRDefault="00A23B3E">
            <w:pPr>
              <w:pStyle w:val="Text1"/>
              <w:spacing w:before="0" w:after="0"/>
              <w:ind w:left="284" w:hanging="284"/>
              <w:rPr>
                <w:rFonts w:ascii="Arial" w:hAnsi="Arial" w:cs="Arial"/>
                <w:color w:val="000000"/>
                <w:sz w:val="14"/>
                <w:szCs w:val="14"/>
              </w:rPr>
            </w:pPr>
          </w:p>
          <w:p w14:paraId="10912FCD" w14:textId="77777777" w:rsidR="00A23B3E" w:rsidRPr="003A443E" w:rsidRDefault="00A23B3E">
            <w:pPr>
              <w:pStyle w:val="Text1"/>
              <w:spacing w:before="0" w:after="0"/>
              <w:ind w:left="284" w:hanging="284"/>
              <w:rPr>
                <w:rFonts w:ascii="Arial" w:hAnsi="Arial" w:cs="Arial"/>
                <w:color w:val="000000"/>
                <w:sz w:val="14"/>
                <w:szCs w:val="14"/>
              </w:rPr>
            </w:pPr>
          </w:p>
          <w:p w14:paraId="2CE37F79" w14:textId="77777777" w:rsidR="00A23B3E" w:rsidRPr="003A443E" w:rsidRDefault="00A23B3E">
            <w:pPr>
              <w:pStyle w:val="Text1"/>
              <w:spacing w:before="0" w:after="0"/>
              <w:ind w:left="284" w:hanging="284"/>
              <w:rPr>
                <w:rFonts w:ascii="Arial" w:hAnsi="Arial" w:cs="Arial"/>
                <w:color w:val="000000"/>
                <w:sz w:val="14"/>
                <w:szCs w:val="14"/>
              </w:rPr>
            </w:pPr>
          </w:p>
          <w:p w14:paraId="2E9E210C" w14:textId="77777777" w:rsidR="00A23B3E" w:rsidRPr="003A443E" w:rsidRDefault="00A23B3E">
            <w:pPr>
              <w:pStyle w:val="Text1"/>
              <w:spacing w:before="0" w:after="0"/>
              <w:ind w:left="284" w:hanging="284"/>
              <w:rPr>
                <w:rFonts w:ascii="Arial" w:hAnsi="Arial" w:cs="Arial"/>
                <w:color w:val="000000"/>
                <w:sz w:val="14"/>
                <w:szCs w:val="14"/>
              </w:rPr>
            </w:pPr>
          </w:p>
          <w:p w14:paraId="036685E8" w14:textId="77777777"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lastRenderedPageBreak/>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14:paraId="0F2BBFC5" w14:textId="77777777"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t>d)    L'iscrizione o la certificazione comprende tutti i criteri di selezione richiesti?</w:t>
            </w:r>
          </w:p>
          <w:p w14:paraId="1C689BAC" w14:textId="77777777"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14:paraId="7428C450" w14:textId="77777777"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14:paraId="5B001F0E" w14:textId="77777777"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14:paraId="2EB44ECD" w14:textId="77777777"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14:paraId="563FEBD5" w14:textId="77777777"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D4730A7" w14:textId="77777777" w:rsidR="001F35A9" w:rsidRDefault="001F35A9">
            <w:pPr>
              <w:pStyle w:val="Text1"/>
              <w:ind w:left="0"/>
              <w:rPr>
                <w:rFonts w:ascii="Arial" w:hAnsi="Arial" w:cs="Arial"/>
                <w:sz w:val="15"/>
                <w:szCs w:val="15"/>
              </w:rPr>
            </w:pPr>
          </w:p>
          <w:p w14:paraId="5F22748C" w14:textId="77777777" w:rsidR="001F35A9" w:rsidRDefault="001F35A9">
            <w:pPr>
              <w:pStyle w:val="Text1"/>
              <w:ind w:left="0"/>
              <w:rPr>
                <w:rFonts w:ascii="Arial" w:hAnsi="Arial" w:cs="Arial"/>
                <w:sz w:val="15"/>
                <w:szCs w:val="15"/>
              </w:rPr>
            </w:pPr>
          </w:p>
          <w:p w14:paraId="47DDFEB1" w14:textId="77777777" w:rsidR="00A23B3E" w:rsidRDefault="00A23B3E">
            <w:pPr>
              <w:pStyle w:val="Text1"/>
              <w:ind w:left="0"/>
              <w:rPr>
                <w:rFonts w:ascii="Arial" w:hAnsi="Arial" w:cs="Arial"/>
                <w:sz w:val="15"/>
                <w:szCs w:val="15"/>
              </w:rPr>
            </w:pPr>
            <w:r>
              <w:rPr>
                <w:rFonts w:ascii="Arial" w:hAnsi="Arial" w:cs="Arial"/>
                <w:sz w:val="15"/>
                <w:szCs w:val="15"/>
              </w:rPr>
              <w:t>[ ] Sì [ ] No [ ] Non applicabile</w:t>
            </w:r>
          </w:p>
          <w:p w14:paraId="2A80B25B" w14:textId="77777777" w:rsidR="00A23B3E" w:rsidRDefault="00A23B3E">
            <w:pPr>
              <w:pStyle w:val="Text1"/>
              <w:ind w:left="0"/>
              <w:rPr>
                <w:rFonts w:ascii="Arial" w:hAnsi="Arial" w:cs="Arial"/>
                <w:sz w:val="15"/>
                <w:szCs w:val="15"/>
              </w:rPr>
            </w:pPr>
          </w:p>
          <w:p w14:paraId="26470FAC" w14:textId="77777777" w:rsidR="00A23B3E" w:rsidRDefault="00A23B3E">
            <w:pPr>
              <w:pStyle w:val="Text1"/>
              <w:ind w:left="0"/>
              <w:rPr>
                <w:rFonts w:ascii="Arial" w:hAnsi="Arial" w:cs="Arial"/>
                <w:sz w:val="15"/>
                <w:szCs w:val="15"/>
              </w:rPr>
            </w:pPr>
          </w:p>
          <w:p w14:paraId="0F30FF52" w14:textId="77777777"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14:paraId="65BFAB5A" w14:textId="77777777" w:rsidR="001F35A9" w:rsidRDefault="001F35A9" w:rsidP="001F35A9">
            <w:pPr>
              <w:pStyle w:val="Text1"/>
              <w:spacing w:before="0" w:after="0"/>
              <w:ind w:left="0"/>
              <w:rPr>
                <w:rFonts w:ascii="Arial" w:hAnsi="Arial" w:cs="Arial"/>
                <w:color w:val="000000"/>
                <w:sz w:val="14"/>
                <w:szCs w:val="14"/>
              </w:rPr>
            </w:pPr>
          </w:p>
          <w:p w14:paraId="051D8F3D" w14:textId="77777777" w:rsidR="001F35A9" w:rsidRDefault="001F35A9" w:rsidP="001F35A9">
            <w:pPr>
              <w:pStyle w:val="Text1"/>
              <w:spacing w:before="0" w:after="0"/>
              <w:ind w:left="0"/>
              <w:rPr>
                <w:rFonts w:ascii="Arial" w:hAnsi="Arial" w:cs="Arial"/>
                <w:color w:val="000000"/>
                <w:sz w:val="14"/>
                <w:szCs w:val="14"/>
              </w:rPr>
            </w:pPr>
          </w:p>
          <w:p w14:paraId="5A0CCE15" w14:textId="77777777"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14:paraId="384ADAF0" w14:textId="77777777"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14:paraId="2ABE04D4" w14:textId="77777777" w:rsidR="001F35A9" w:rsidRDefault="001F35A9">
            <w:pPr>
              <w:pStyle w:val="Text1"/>
              <w:ind w:left="0"/>
              <w:rPr>
                <w:rFonts w:ascii="Arial" w:hAnsi="Arial" w:cs="Arial"/>
                <w:color w:val="000000"/>
                <w:sz w:val="14"/>
                <w:szCs w:val="14"/>
              </w:rPr>
            </w:pPr>
          </w:p>
          <w:p w14:paraId="56CBF21C" w14:textId="77777777"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lastRenderedPageBreak/>
              <w:t>c) […………..…]</w:t>
            </w:r>
            <w:r>
              <w:rPr>
                <w:rFonts w:ascii="Arial" w:hAnsi="Arial" w:cs="Arial"/>
                <w:color w:val="000000"/>
                <w:sz w:val="14"/>
                <w:szCs w:val="14"/>
              </w:rPr>
              <w:br/>
            </w:r>
            <w:r>
              <w:rPr>
                <w:rFonts w:ascii="Arial" w:hAnsi="Arial" w:cs="Arial"/>
                <w:color w:val="000000"/>
                <w:sz w:val="14"/>
                <w:szCs w:val="14"/>
              </w:rPr>
              <w:br/>
              <w:t>d) [ ] Sì [ ] No</w:t>
            </w:r>
          </w:p>
          <w:p w14:paraId="691405BE" w14:textId="77777777" w:rsidR="00A23B3E" w:rsidRDefault="00A23B3E">
            <w:pPr>
              <w:pStyle w:val="Text1"/>
              <w:ind w:left="0"/>
              <w:rPr>
                <w:rFonts w:ascii="Arial" w:hAnsi="Arial" w:cs="Arial"/>
                <w:color w:val="FF0000"/>
                <w:sz w:val="14"/>
                <w:szCs w:val="14"/>
                <w:highlight w:val="yellow"/>
              </w:rPr>
            </w:pPr>
          </w:p>
          <w:p w14:paraId="402D479B" w14:textId="77777777" w:rsidR="00A23B3E" w:rsidRDefault="00A23B3E">
            <w:pPr>
              <w:pStyle w:val="Text1"/>
              <w:ind w:left="0"/>
              <w:rPr>
                <w:rFonts w:ascii="Arial" w:hAnsi="Arial" w:cs="Arial"/>
                <w:color w:val="FF0000"/>
                <w:sz w:val="14"/>
                <w:szCs w:val="14"/>
                <w:highlight w:val="yellow"/>
              </w:rPr>
            </w:pPr>
          </w:p>
          <w:p w14:paraId="2420C945" w14:textId="77777777" w:rsidR="00A23B3E" w:rsidRDefault="00A23B3E">
            <w:pPr>
              <w:pStyle w:val="Text1"/>
              <w:ind w:left="0"/>
              <w:rPr>
                <w:rFonts w:ascii="Arial" w:hAnsi="Arial" w:cs="Arial"/>
                <w:sz w:val="14"/>
                <w:szCs w:val="14"/>
              </w:rPr>
            </w:pPr>
          </w:p>
          <w:p w14:paraId="18D62C3E" w14:textId="77777777" w:rsidR="00A23B3E" w:rsidRDefault="00A23B3E">
            <w:pPr>
              <w:pStyle w:val="Text1"/>
              <w:ind w:left="0"/>
              <w:rPr>
                <w:rFonts w:ascii="Arial" w:hAnsi="Arial" w:cs="Arial"/>
                <w:sz w:val="14"/>
                <w:szCs w:val="14"/>
              </w:rPr>
            </w:pPr>
          </w:p>
          <w:p w14:paraId="6B6C07A2" w14:textId="77777777" w:rsidR="001F35A9" w:rsidRDefault="001F35A9">
            <w:pPr>
              <w:pStyle w:val="Text1"/>
              <w:ind w:left="0"/>
              <w:rPr>
                <w:rFonts w:ascii="Arial" w:hAnsi="Arial" w:cs="Arial"/>
                <w:sz w:val="14"/>
                <w:szCs w:val="14"/>
              </w:rPr>
            </w:pPr>
          </w:p>
          <w:p w14:paraId="2A6DCC23" w14:textId="77777777" w:rsidR="00A23B3E" w:rsidRDefault="00A23B3E">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14:paraId="513D1EF9" w14:textId="77777777" w:rsidR="00A23B3E" w:rsidRDefault="00A23B3E" w:rsidP="005309A4">
            <w:pPr>
              <w:pStyle w:val="Text1"/>
              <w:spacing w:before="0"/>
              <w:ind w:left="0"/>
            </w:pPr>
            <w:r>
              <w:rPr>
                <w:rFonts w:ascii="Arial" w:hAnsi="Arial" w:cs="Arial"/>
                <w:sz w:val="14"/>
                <w:szCs w:val="14"/>
              </w:rPr>
              <w:t>[………..…][…………][……….…][……….…]</w:t>
            </w:r>
          </w:p>
        </w:tc>
      </w:tr>
      <w:tr w:rsidR="00A23B3E" w14:paraId="6D7E59E8" w14:textId="77777777"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B6A85DB" w14:textId="77777777"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14:paraId="009DF7FB" w14:textId="77777777"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14:paraId="473F0E5B" w14:textId="77777777"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è in possesso di attestazione rilasciata  nell’ambito dei Sistemi di qualificazione di cui all’articolo 134 del Codice, previsti per i settori speciali</w:t>
            </w:r>
          </w:p>
          <w:p w14:paraId="59169F69" w14:textId="77777777"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14:paraId="53EE6918" w14:textId="77777777" w:rsidR="00A23B3E" w:rsidRPr="003A443E" w:rsidRDefault="00A23B3E">
            <w:pPr>
              <w:pStyle w:val="Text1"/>
              <w:spacing w:before="0" w:after="0"/>
              <w:ind w:left="0"/>
              <w:rPr>
                <w:rFonts w:ascii="Arial" w:hAnsi="Arial" w:cs="Arial"/>
                <w:color w:val="000000"/>
                <w:sz w:val="14"/>
                <w:szCs w:val="14"/>
              </w:rPr>
            </w:pPr>
          </w:p>
          <w:p w14:paraId="7C429169" w14:textId="77777777"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14:paraId="20D1653A" w14:textId="77777777" w:rsidR="00A23B3E" w:rsidRPr="003A443E" w:rsidRDefault="00A23B3E">
            <w:pPr>
              <w:pStyle w:val="Text1"/>
              <w:spacing w:before="0" w:after="0"/>
              <w:ind w:left="720"/>
              <w:rPr>
                <w:rFonts w:ascii="Arial" w:hAnsi="Arial" w:cs="Arial"/>
                <w:i/>
                <w:color w:val="000000"/>
                <w:sz w:val="14"/>
                <w:szCs w:val="14"/>
              </w:rPr>
            </w:pPr>
          </w:p>
          <w:p w14:paraId="1C25341F" w14:textId="77777777"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14:paraId="5A4D38C4" w14:textId="77777777" w:rsidR="00A23B3E" w:rsidRPr="003A443E" w:rsidRDefault="00A23B3E">
            <w:pPr>
              <w:pStyle w:val="Text1"/>
              <w:spacing w:before="0" w:after="0"/>
              <w:ind w:left="284" w:hanging="284"/>
              <w:rPr>
                <w:rFonts w:ascii="Arial" w:hAnsi="Arial" w:cs="Arial"/>
                <w:color w:val="000000"/>
                <w:sz w:val="14"/>
                <w:szCs w:val="14"/>
              </w:rPr>
            </w:pPr>
          </w:p>
          <w:p w14:paraId="5F87972F" w14:textId="77777777" w:rsidR="001F35A9" w:rsidRPr="003A443E" w:rsidRDefault="001F35A9">
            <w:pPr>
              <w:pStyle w:val="Text1"/>
              <w:spacing w:before="0" w:after="0"/>
              <w:ind w:left="284" w:hanging="284"/>
              <w:rPr>
                <w:rFonts w:ascii="Arial" w:hAnsi="Arial" w:cs="Arial"/>
                <w:color w:val="000000"/>
                <w:sz w:val="14"/>
                <w:szCs w:val="14"/>
              </w:rPr>
            </w:pPr>
          </w:p>
          <w:p w14:paraId="6FBFDA10" w14:textId="77777777" w:rsidR="001F35A9" w:rsidRPr="003A443E" w:rsidRDefault="001F35A9">
            <w:pPr>
              <w:pStyle w:val="Text1"/>
              <w:spacing w:before="0" w:after="0"/>
              <w:ind w:left="284" w:hanging="284"/>
              <w:rPr>
                <w:rFonts w:ascii="Arial" w:hAnsi="Arial" w:cs="Arial"/>
                <w:color w:val="000000"/>
                <w:sz w:val="14"/>
                <w:szCs w:val="14"/>
              </w:rPr>
            </w:pPr>
          </w:p>
          <w:p w14:paraId="2E1D788C" w14:textId="77777777" w:rsidR="001F35A9" w:rsidRPr="003A443E" w:rsidRDefault="001F35A9">
            <w:pPr>
              <w:pStyle w:val="Text1"/>
              <w:spacing w:before="0" w:after="0"/>
              <w:ind w:left="284" w:hanging="284"/>
              <w:rPr>
                <w:rFonts w:ascii="Arial" w:hAnsi="Arial" w:cs="Arial"/>
                <w:color w:val="000000"/>
                <w:sz w:val="14"/>
                <w:szCs w:val="14"/>
              </w:rPr>
            </w:pPr>
          </w:p>
          <w:p w14:paraId="3BA65984" w14:textId="77777777" w:rsidR="001F35A9" w:rsidRPr="003A443E" w:rsidRDefault="001F35A9">
            <w:pPr>
              <w:pStyle w:val="Text1"/>
              <w:spacing w:before="0" w:after="0"/>
              <w:ind w:left="284" w:hanging="284"/>
              <w:rPr>
                <w:rFonts w:ascii="Arial" w:hAnsi="Arial" w:cs="Arial"/>
                <w:color w:val="000000"/>
                <w:sz w:val="14"/>
                <w:szCs w:val="14"/>
              </w:rPr>
            </w:pPr>
          </w:p>
          <w:p w14:paraId="77C501CE" w14:textId="77777777" w:rsidR="00A23B3E" w:rsidRPr="003A443E" w:rsidRDefault="00A23B3E">
            <w:pPr>
              <w:pStyle w:val="Text1"/>
              <w:spacing w:before="0" w:after="0"/>
              <w:ind w:left="284" w:hanging="284"/>
              <w:rPr>
                <w:rFonts w:ascii="Arial" w:hAnsi="Arial" w:cs="Arial"/>
                <w:color w:val="000000"/>
                <w:sz w:val="14"/>
                <w:szCs w:val="14"/>
              </w:rPr>
            </w:pPr>
          </w:p>
          <w:p w14:paraId="5BE32868" w14:textId="77777777"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14:paraId="3491FF44" w14:textId="77777777" w:rsidR="00A23B3E" w:rsidRPr="003A443E" w:rsidRDefault="00A23B3E">
            <w:pPr>
              <w:pStyle w:val="Text1"/>
              <w:spacing w:before="0" w:after="0"/>
              <w:ind w:left="284" w:hanging="284"/>
              <w:rPr>
                <w:rFonts w:ascii="Arial" w:hAnsi="Arial" w:cs="Arial"/>
                <w:color w:val="000000"/>
                <w:sz w:val="14"/>
                <w:szCs w:val="14"/>
              </w:rPr>
            </w:pPr>
          </w:p>
          <w:p w14:paraId="5FFA933E" w14:textId="77777777"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AEF8C90" w14:textId="77777777" w:rsidR="00A23B3E" w:rsidRPr="003A443E" w:rsidRDefault="00A23B3E">
            <w:pPr>
              <w:pStyle w:val="Text1"/>
              <w:ind w:left="0"/>
              <w:rPr>
                <w:rFonts w:ascii="Arial" w:hAnsi="Arial" w:cs="Arial"/>
                <w:color w:val="000000"/>
                <w:sz w:val="14"/>
                <w:szCs w:val="14"/>
              </w:rPr>
            </w:pPr>
          </w:p>
          <w:p w14:paraId="42F03E63"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14:paraId="15964026" w14:textId="77777777" w:rsidR="00A23B3E" w:rsidRPr="003A443E" w:rsidRDefault="00A23B3E">
            <w:pPr>
              <w:pStyle w:val="Text1"/>
              <w:ind w:left="0"/>
              <w:rPr>
                <w:rFonts w:ascii="Arial" w:hAnsi="Arial" w:cs="Arial"/>
                <w:color w:val="000000"/>
                <w:sz w:val="14"/>
                <w:szCs w:val="14"/>
              </w:rPr>
            </w:pPr>
          </w:p>
          <w:p w14:paraId="40279FA9" w14:textId="77777777" w:rsidR="00A23B3E" w:rsidRPr="003A443E" w:rsidRDefault="00A23B3E">
            <w:pPr>
              <w:pStyle w:val="Text1"/>
              <w:ind w:left="0"/>
              <w:rPr>
                <w:rFonts w:ascii="Arial" w:hAnsi="Arial" w:cs="Arial"/>
                <w:color w:val="000000"/>
                <w:sz w:val="14"/>
                <w:szCs w:val="14"/>
              </w:rPr>
            </w:pPr>
          </w:p>
          <w:p w14:paraId="4B24F687"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14:paraId="6412749A" w14:textId="77777777" w:rsidR="00A23B3E" w:rsidRPr="003A443E" w:rsidRDefault="00A23B3E">
            <w:pPr>
              <w:pStyle w:val="Text1"/>
              <w:ind w:left="0"/>
              <w:rPr>
                <w:rFonts w:ascii="Arial" w:hAnsi="Arial" w:cs="Arial"/>
                <w:color w:val="000000"/>
                <w:sz w:val="14"/>
                <w:szCs w:val="14"/>
              </w:rPr>
            </w:pPr>
          </w:p>
          <w:p w14:paraId="331036CD" w14:textId="77777777"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14:paraId="10131DCF" w14:textId="77777777" w:rsidR="00A23B3E" w:rsidRPr="003A443E" w:rsidRDefault="00A23B3E" w:rsidP="00F351F0">
            <w:pPr>
              <w:pStyle w:val="Text1"/>
              <w:spacing w:before="0" w:after="0"/>
              <w:ind w:left="0"/>
              <w:rPr>
                <w:rFonts w:ascii="Arial" w:hAnsi="Arial" w:cs="Arial"/>
                <w:color w:val="000000"/>
                <w:sz w:val="14"/>
                <w:szCs w:val="14"/>
              </w:rPr>
            </w:pPr>
          </w:p>
          <w:p w14:paraId="486B3EAD" w14:textId="77777777"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14:paraId="555060B1" w14:textId="77777777"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14:paraId="079A4B15" w14:textId="77777777" w:rsidR="00AA5F93" w:rsidRPr="003A443E" w:rsidRDefault="00AA5F93" w:rsidP="00AA5F93">
            <w:pPr>
              <w:pStyle w:val="Text1"/>
              <w:tabs>
                <w:tab w:val="left" w:pos="318"/>
              </w:tabs>
              <w:spacing w:before="0" w:after="0"/>
              <w:ind w:left="0"/>
              <w:rPr>
                <w:rFonts w:ascii="Arial" w:hAnsi="Arial" w:cs="Arial"/>
                <w:color w:val="000000"/>
                <w:sz w:val="14"/>
                <w:szCs w:val="14"/>
              </w:rPr>
            </w:pPr>
          </w:p>
          <w:p w14:paraId="453F23DE" w14:textId="77777777"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14:paraId="224FE12E" w14:textId="77777777"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d) [ ] Sì [ ] No</w:t>
            </w:r>
          </w:p>
        </w:tc>
      </w:tr>
      <w:tr w:rsidR="001F35A9" w14:paraId="350DEEC0" w14:textId="77777777"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14:paraId="234BFBF7" w14:textId="77777777"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14:paraId="6CF6D9D3"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28D022E" w14:textId="77777777"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6999506" w14:textId="77777777" w:rsidR="00A23B3E" w:rsidRDefault="00A23B3E">
            <w:pPr>
              <w:pStyle w:val="Text1"/>
              <w:ind w:left="0"/>
            </w:pPr>
            <w:r>
              <w:rPr>
                <w:rFonts w:ascii="Arial" w:hAnsi="Arial" w:cs="Arial"/>
                <w:b/>
                <w:sz w:val="15"/>
                <w:szCs w:val="15"/>
              </w:rPr>
              <w:t>Risposta:</w:t>
            </w:r>
          </w:p>
        </w:tc>
      </w:tr>
      <w:tr w:rsidR="00A23B3E" w14:paraId="4D5234F9"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50F5AE7" w14:textId="77777777"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1"/>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91F3572" w14:textId="77777777" w:rsidR="00A23B3E" w:rsidRDefault="00A23B3E">
            <w:pPr>
              <w:pStyle w:val="Text1"/>
              <w:ind w:left="0"/>
            </w:pPr>
            <w:r>
              <w:rPr>
                <w:rFonts w:ascii="Arial" w:hAnsi="Arial" w:cs="Arial"/>
                <w:sz w:val="15"/>
                <w:szCs w:val="15"/>
              </w:rPr>
              <w:t>[ ] Sì [ ] No</w:t>
            </w:r>
          </w:p>
        </w:tc>
      </w:tr>
      <w:tr w:rsidR="00A23B3E" w14:paraId="21CF7C06" w14:textId="77777777"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14:paraId="65C71723" w14:textId="77777777"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14:paraId="5DB23737"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FD5B1A5" w14:textId="77777777"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14:paraId="340CDB03" w14:textId="77777777"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w:t>
            </w:r>
            <w:r w:rsidR="001F35A9" w:rsidRPr="003A443E">
              <w:rPr>
                <w:rFonts w:ascii="Arial" w:hAnsi="Arial" w:cs="Arial"/>
                <w:color w:val="000000"/>
                <w:sz w:val="14"/>
                <w:szCs w:val="14"/>
              </w:rPr>
              <w:t>ti specifici,ecc.</w:t>
            </w:r>
            <w:r w:rsidRPr="003A443E">
              <w:rPr>
                <w:rFonts w:ascii="Arial" w:hAnsi="Arial" w:cs="Arial"/>
                <w:color w:val="000000"/>
                <w:sz w:val="14"/>
                <w:szCs w:val="14"/>
              </w:rPr>
              <w:t>):</w:t>
            </w:r>
          </w:p>
          <w:p w14:paraId="6C3AD449" w14:textId="77777777" w:rsidR="00A23B3E" w:rsidRPr="003A443E" w:rsidRDefault="00A23B3E">
            <w:pPr>
              <w:pStyle w:val="Text1"/>
              <w:spacing w:before="0" w:after="0"/>
              <w:ind w:left="284"/>
              <w:rPr>
                <w:rFonts w:ascii="Arial" w:hAnsi="Arial" w:cs="Arial"/>
                <w:color w:val="000000"/>
                <w:sz w:val="14"/>
                <w:szCs w:val="14"/>
              </w:rPr>
            </w:pPr>
          </w:p>
          <w:p w14:paraId="27EED853"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14:paraId="10EDBFE6" w14:textId="77777777"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14:paraId="0BE78292" w14:textId="77777777" w:rsidR="00A23B3E" w:rsidRPr="003A443E" w:rsidRDefault="00A23B3E">
            <w:pPr>
              <w:pStyle w:val="Text1"/>
              <w:spacing w:before="0" w:after="0"/>
              <w:ind w:left="0"/>
              <w:rPr>
                <w:rFonts w:ascii="Arial" w:hAnsi="Arial" w:cs="Arial"/>
                <w:b/>
                <w:color w:val="000000"/>
                <w:sz w:val="14"/>
                <w:szCs w:val="14"/>
              </w:rPr>
            </w:pPr>
          </w:p>
          <w:p w14:paraId="4B88CE5D" w14:textId="77777777"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w:t>
            </w:r>
            <w:r w:rsidRPr="003A443E">
              <w:rPr>
                <w:rFonts w:ascii="Arial" w:hAnsi="Arial" w:cs="Arial"/>
                <w:color w:val="000000"/>
                <w:sz w:val="14"/>
                <w:szCs w:val="14"/>
              </w:rPr>
              <w:lastRenderedPageBreak/>
              <w:t xml:space="preserve">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A61AFE2" w14:textId="77777777" w:rsidR="00A23B3E" w:rsidRPr="003A443E" w:rsidRDefault="00A23B3E">
            <w:pPr>
              <w:pStyle w:val="Text1"/>
              <w:spacing w:before="0" w:after="0"/>
              <w:ind w:left="0"/>
              <w:rPr>
                <w:rFonts w:ascii="Arial" w:hAnsi="Arial" w:cs="Arial"/>
                <w:color w:val="000000"/>
                <w:sz w:val="15"/>
                <w:szCs w:val="15"/>
              </w:rPr>
            </w:pPr>
          </w:p>
          <w:p w14:paraId="70A552BB" w14:textId="77777777" w:rsidR="00A23B3E" w:rsidRPr="003A443E" w:rsidRDefault="00A23B3E">
            <w:pPr>
              <w:pStyle w:val="Text1"/>
              <w:spacing w:before="0" w:after="0"/>
              <w:ind w:left="0"/>
              <w:rPr>
                <w:rFonts w:ascii="Arial" w:hAnsi="Arial" w:cs="Arial"/>
                <w:color w:val="000000"/>
                <w:sz w:val="15"/>
                <w:szCs w:val="15"/>
              </w:rPr>
            </w:pPr>
          </w:p>
          <w:p w14:paraId="1163C3C7" w14:textId="77777777" w:rsidR="00A23B3E" w:rsidRPr="003A443E" w:rsidRDefault="00A23B3E">
            <w:pPr>
              <w:pStyle w:val="Text1"/>
              <w:spacing w:before="0" w:after="0"/>
              <w:ind w:left="0"/>
              <w:rPr>
                <w:rFonts w:ascii="Arial" w:hAnsi="Arial" w:cs="Arial"/>
                <w:color w:val="000000"/>
                <w:sz w:val="15"/>
                <w:szCs w:val="15"/>
              </w:rPr>
            </w:pPr>
          </w:p>
          <w:p w14:paraId="3B5A55E0" w14:textId="77777777" w:rsidR="001F35A9" w:rsidRPr="003A443E" w:rsidRDefault="001F35A9">
            <w:pPr>
              <w:pStyle w:val="Text1"/>
              <w:spacing w:before="0" w:after="0"/>
              <w:ind w:left="0"/>
              <w:rPr>
                <w:rFonts w:ascii="Arial" w:hAnsi="Arial" w:cs="Arial"/>
                <w:color w:val="000000"/>
                <w:sz w:val="15"/>
                <w:szCs w:val="15"/>
              </w:rPr>
            </w:pPr>
          </w:p>
          <w:p w14:paraId="139D4F24" w14:textId="77777777" w:rsidR="001F35A9" w:rsidRPr="003A443E" w:rsidRDefault="001F35A9">
            <w:pPr>
              <w:pStyle w:val="Text1"/>
              <w:spacing w:before="0" w:after="0"/>
              <w:ind w:left="0"/>
              <w:rPr>
                <w:rFonts w:ascii="Arial" w:hAnsi="Arial" w:cs="Arial"/>
                <w:color w:val="000000"/>
                <w:sz w:val="15"/>
                <w:szCs w:val="15"/>
              </w:rPr>
            </w:pPr>
          </w:p>
          <w:p w14:paraId="14F1C69D"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r w:rsidRPr="003A443E">
              <w:rPr>
                <w:rFonts w:ascii="Arial" w:hAnsi="Arial" w:cs="Arial"/>
                <w:color w:val="000000"/>
                <w:sz w:val="15"/>
                <w:szCs w:val="15"/>
              </w:rPr>
              <w:br/>
            </w:r>
          </w:p>
          <w:p w14:paraId="1A5D20CC" w14:textId="77777777" w:rsidR="00A23B3E" w:rsidRPr="003A443E" w:rsidRDefault="00A23B3E">
            <w:pPr>
              <w:pStyle w:val="Text1"/>
              <w:spacing w:before="0" w:after="0"/>
              <w:ind w:left="0"/>
              <w:rPr>
                <w:rFonts w:ascii="Arial" w:hAnsi="Arial" w:cs="Arial"/>
                <w:color w:val="000000"/>
                <w:sz w:val="15"/>
                <w:szCs w:val="15"/>
              </w:rPr>
            </w:pPr>
          </w:p>
          <w:p w14:paraId="01BFE896"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r w:rsidRPr="003A443E">
              <w:rPr>
                <w:rFonts w:ascii="Arial" w:hAnsi="Arial" w:cs="Arial"/>
                <w:color w:val="000000"/>
                <w:sz w:val="15"/>
                <w:szCs w:val="15"/>
              </w:rPr>
              <w:br/>
            </w:r>
          </w:p>
          <w:p w14:paraId="3A4A77FE"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
          <w:p w14:paraId="55EA1946" w14:textId="77777777" w:rsidR="00A23B3E" w:rsidRPr="003A443E" w:rsidRDefault="00A23B3E">
            <w:pPr>
              <w:pStyle w:val="Text1"/>
              <w:spacing w:before="0" w:after="0"/>
              <w:ind w:left="0"/>
              <w:rPr>
                <w:rFonts w:ascii="Arial" w:hAnsi="Arial" w:cs="Arial"/>
                <w:color w:val="000000"/>
                <w:sz w:val="15"/>
                <w:szCs w:val="15"/>
              </w:rPr>
            </w:pPr>
          </w:p>
          <w:p w14:paraId="10D886A6" w14:textId="77777777" w:rsidR="00A23B3E" w:rsidRPr="003A443E" w:rsidRDefault="00A23B3E">
            <w:pPr>
              <w:pStyle w:val="Text1"/>
              <w:spacing w:before="0" w:after="0"/>
              <w:ind w:left="0"/>
              <w:rPr>
                <w:color w:val="000000"/>
              </w:rPr>
            </w:pPr>
            <w:r w:rsidRPr="003A443E">
              <w:rPr>
                <w:rFonts w:ascii="Arial" w:hAnsi="Arial" w:cs="Arial"/>
                <w:color w:val="000000"/>
                <w:sz w:val="15"/>
                <w:szCs w:val="15"/>
              </w:rPr>
              <w:t>d): [……</w:t>
            </w:r>
            <w:r w:rsidR="003E7810">
              <w:rPr>
                <w:rFonts w:ascii="Arial" w:hAnsi="Arial" w:cs="Arial"/>
                <w:color w:val="000000"/>
                <w:sz w:val="15"/>
                <w:szCs w:val="15"/>
              </w:rPr>
              <w:t>.</w:t>
            </w:r>
            <w:r w:rsidRPr="003A443E">
              <w:rPr>
                <w:rFonts w:ascii="Arial" w:hAnsi="Arial" w:cs="Arial"/>
                <w:color w:val="000000"/>
                <w:sz w:val="15"/>
                <w:szCs w:val="15"/>
              </w:rPr>
              <w:t>……….]</w:t>
            </w:r>
          </w:p>
        </w:tc>
      </w:tr>
      <w:tr w:rsidR="00A23B3E" w14:paraId="34DC97EB"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8FD1991" w14:textId="77777777" w:rsidR="00A23B3E" w:rsidRDefault="00A23B3E">
            <w:pPr>
              <w:pStyle w:val="Text1"/>
              <w:ind w:left="0"/>
            </w:pPr>
            <w:r>
              <w:rPr>
                <w:rFonts w:ascii="Arial" w:hAnsi="Arial" w:cs="Arial"/>
                <w:b/>
                <w:sz w:val="15"/>
                <w:szCs w:val="15"/>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0CA8852" w14:textId="77777777" w:rsidR="00A23B3E" w:rsidRDefault="00A23B3E">
            <w:pPr>
              <w:pStyle w:val="Text1"/>
              <w:ind w:left="0"/>
            </w:pPr>
            <w:r>
              <w:rPr>
                <w:rFonts w:ascii="Arial" w:hAnsi="Arial" w:cs="Arial"/>
                <w:b/>
                <w:sz w:val="15"/>
                <w:szCs w:val="15"/>
              </w:rPr>
              <w:t>Risposta:</w:t>
            </w:r>
          </w:p>
        </w:tc>
      </w:tr>
      <w:tr w:rsidR="00A23B3E" w14:paraId="6A281EFF"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DBCDBF4" w14:textId="77777777"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14EE15B" w14:textId="77777777" w:rsidR="00A23B3E" w:rsidRDefault="00A23B3E">
            <w:pPr>
              <w:pStyle w:val="Text1"/>
              <w:ind w:left="0"/>
            </w:pPr>
            <w:r>
              <w:rPr>
                <w:rFonts w:ascii="Arial" w:hAnsi="Arial" w:cs="Arial"/>
                <w:sz w:val="15"/>
                <w:szCs w:val="15"/>
              </w:rPr>
              <w:t>[   ]</w:t>
            </w:r>
          </w:p>
        </w:tc>
      </w:tr>
    </w:tbl>
    <w:p w14:paraId="203A0CA8" w14:textId="77777777" w:rsidR="00A23B3E" w:rsidRPr="00AA5F93" w:rsidRDefault="00A23B3E">
      <w:pPr>
        <w:pStyle w:val="SectionTitle"/>
        <w:spacing w:before="0" w:after="0"/>
        <w:jc w:val="both"/>
        <w:rPr>
          <w:rFonts w:ascii="Arial" w:hAnsi="Arial" w:cs="Arial"/>
          <w:b w:val="0"/>
          <w:caps/>
          <w:sz w:val="10"/>
          <w:szCs w:val="10"/>
        </w:rPr>
      </w:pPr>
    </w:p>
    <w:p w14:paraId="6E0451B6" w14:textId="77777777" w:rsidR="00A23B3E" w:rsidRPr="00AA5F93" w:rsidRDefault="00A23B3E">
      <w:pPr>
        <w:pStyle w:val="SectionTitle"/>
        <w:spacing w:before="0" w:after="0"/>
        <w:jc w:val="both"/>
        <w:rPr>
          <w:rFonts w:ascii="Arial" w:hAnsi="Arial" w:cs="Arial"/>
          <w:b w:val="0"/>
          <w:caps/>
          <w:sz w:val="12"/>
          <w:szCs w:val="12"/>
        </w:rPr>
      </w:pPr>
    </w:p>
    <w:p w14:paraId="36BF944D" w14:textId="77777777"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14:paraId="6EA91813" w14:textId="77777777"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026BB81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80D8364" w14:textId="77777777"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9768225" w14:textId="77777777" w:rsidR="00A23B3E" w:rsidRDefault="00A23B3E">
            <w:r>
              <w:rPr>
                <w:rFonts w:ascii="Arial" w:hAnsi="Arial" w:cs="Arial"/>
                <w:b/>
                <w:sz w:val="15"/>
                <w:szCs w:val="15"/>
              </w:rPr>
              <w:t>Risposta:</w:t>
            </w:r>
          </w:p>
        </w:tc>
      </w:tr>
      <w:tr w:rsidR="00A23B3E" w14:paraId="62BB623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981D405" w14:textId="77777777"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4AFAE39" w14:textId="77777777" w:rsidR="00A23B3E" w:rsidRDefault="00A23B3E">
            <w:pPr>
              <w:spacing w:after="0"/>
            </w:pPr>
            <w:r>
              <w:rPr>
                <w:rFonts w:ascii="Arial" w:hAnsi="Arial" w:cs="Arial"/>
                <w:sz w:val="14"/>
                <w:szCs w:val="14"/>
              </w:rPr>
              <w:t>[…………….];</w:t>
            </w:r>
            <w:r>
              <w:rPr>
                <w:rFonts w:ascii="Arial" w:hAnsi="Arial" w:cs="Arial"/>
                <w:sz w:val="14"/>
                <w:szCs w:val="14"/>
              </w:rPr>
              <w:br/>
              <w:t>[…………….]</w:t>
            </w:r>
          </w:p>
        </w:tc>
      </w:tr>
      <w:tr w:rsidR="00A23B3E" w14:paraId="15CD07D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9B31FC9" w14:textId="77777777"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7D73304" w14:textId="77777777" w:rsidR="00A23B3E" w:rsidRDefault="00A23B3E">
            <w:r>
              <w:rPr>
                <w:rFonts w:ascii="Arial" w:hAnsi="Arial" w:cs="Arial"/>
                <w:sz w:val="14"/>
                <w:szCs w:val="14"/>
              </w:rPr>
              <w:t>[………….…]</w:t>
            </w:r>
          </w:p>
        </w:tc>
      </w:tr>
      <w:tr w:rsidR="00A23B3E" w14:paraId="0B7E6BE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5B32982" w14:textId="77777777"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54C4EF8" w14:textId="77777777" w:rsidR="00A23B3E" w:rsidRDefault="00A23B3E">
            <w:pPr>
              <w:spacing w:after="0"/>
            </w:pPr>
            <w:r>
              <w:rPr>
                <w:rFonts w:ascii="Arial" w:hAnsi="Arial" w:cs="Arial"/>
                <w:sz w:val="14"/>
                <w:szCs w:val="14"/>
              </w:rPr>
              <w:t>[………….…]</w:t>
            </w:r>
          </w:p>
        </w:tc>
      </w:tr>
      <w:tr w:rsidR="00A23B3E" w14:paraId="1FB64FD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BFED889" w14:textId="77777777"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C5C228" w14:textId="77777777" w:rsidR="00A23B3E" w:rsidRDefault="00A23B3E">
            <w:r>
              <w:rPr>
                <w:rFonts w:ascii="Arial" w:hAnsi="Arial" w:cs="Arial"/>
                <w:sz w:val="14"/>
                <w:szCs w:val="14"/>
              </w:rPr>
              <w:t>[………….…]</w:t>
            </w:r>
          </w:p>
        </w:tc>
      </w:tr>
      <w:tr w:rsidR="00A23B3E" w14:paraId="4D41689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211C95" w14:textId="77777777"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1524C2F" w14:textId="77777777" w:rsidR="00A23B3E" w:rsidRDefault="00A23B3E">
            <w:r>
              <w:rPr>
                <w:rFonts w:ascii="Arial" w:hAnsi="Arial" w:cs="Arial"/>
                <w:sz w:val="14"/>
                <w:szCs w:val="14"/>
              </w:rPr>
              <w:t>[…………….]</w:t>
            </w:r>
          </w:p>
        </w:tc>
      </w:tr>
      <w:tr w:rsidR="00A23B3E" w14:paraId="0FDF8A7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1552CB6" w14:textId="77777777"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BA1239A" w14:textId="77777777" w:rsidR="00A23B3E" w:rsidRDefault="00A23B3E">
            <w:r>
              <w:rPr>
                <w:rFonts w:ascii="Arial" w:hAnsi="Arial" w:cs="Arial"/>
                <w:sz w:val="14"/>
                <w:szCs w:val="14"/>
              </w:rPr>
              <w:t>[………….…]</w:t>
            </w:r>
          </w:p>
        </w:tc>
      </w:tr>
    </w:tbl>
    <w:p w14:paraId="0DD09217" w14:textId="77777777"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3A443E" w14:paraId="504F6B4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5812412" w14:textId="77777777"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651845C" w14:textId="77777777" w:rsidR="00A23B3E" w:rsidRPr="003A443E" w:rsidRDefault="00A23B3E">
            <w:pPr>
              <w:rPr>
                <w:color w:val="000000"/>
              </w:rPr>
            </w:pPr>
            <w:r w:rsidRPr="003A443E">
              <w:rPr>
                <w:rFonts w:ascii="Arial" w:hAnsi="Arial" w:cs="Arial"/>
                <w:b/>
                <w:color w:val="000000"/>
                <w:sz w:val="15"/>
                <w:szCs w:val="15"/>
              </w:rPr>
              <w:t>Risposta:</w:t>
            </w:r>
          </w:p>
        </w:tc>
      </w:tr>
      <w:tr w:rsidR="00A23B3E" w:rsidRPr="003A443E" w14:paraId="2A48E82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1D362EE" w14:textId="77777777"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14:paraId="7586F9A8" w14:textId="77777777"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14:paraId="5624A0E2" w14:textId="77777777"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14:paraId="563CEBDF" w14:textId="77777777"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A31A7D2"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]Sì [ ]No</w:t>
            </w:r>
          </w:p>
          <w:p w14:paraId="5E000D03" w14:textId="77777777" w:rsidR="00A23B3E" w:rsidRDefault="00A23B3E">
            <w:pPr>
              <w:rPr>
                <w:rFonts w:ascii="Arial" w:hAnsi="Arial" w:cs="Arial"/>
                <w:color w:val="000000"/>
                <w:sz w:val="15"/>
                <w:szCs w:val="15"/>
              </w:rPr>
            </w:pPr>
          </w:p>
          <w:p w14:paraId="43001151" w14:textId="77777777" w:rsidR="00CA04F3" w:rsidRPr="003A443E" w:rsidRDefault="00CA04F3">
            <w:pPr>
              <w:rPr>
                <w:rFonts w:ascii="Arial" w:hAnsi="Arial" w:cs="Arial"/>
                <w:color w:val="000000"/>
                <w:sz w:val="15"/>
                <w:szCs w:val="15"/>
              </w:rPr>
            </w:pPr>
          </w:p>
          <w:p w14:paraId="74A53979" w14:textId="77777777"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14:paraId="019ACA20" w14:textId="77777777" w:rsidR="00A23B3E" w:rsidRPr="003A443E" w:rsidRDefault="00A23B3E" w:rsidP="00CA04F3">
            <w:pPr>
              <w:spacing w:after="240"/>
              <w:rPr>
                <w:color w:val="000000"/>
              </w:rPr>
            </w:pPr>
            <w:r w:rsidRPr="003A443E">
              <w:rPr>
                <w:rFonts w:ascii="Arial" w:hAnsi="Arial" w:cs="Arial"/>
                <w:color w:val="000000"/>
                <w:sz w:val="14"/>
                <w:szCs w:val="14"/>
              </w:rPr>
              <w:t>[………….…]</w:t>
            </w:r>
          </w:p>
        </w:tc>
      </w:tr>
    </w:tbl>
    <w:p w14:paraId="49FEA7F6" w14:textId="77777777"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14:paraId="497E6983" w14:textId="77777777"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14:paraId="11A2A05B" w14:textId="77777777" w:rsidR="00D93877" w:rsidRDefault="00D93877" w:rsidP="00F351F0">
      <w:pPr>
        <w:pStyle w:val="ChapterTitle"/>
        <w:spacing w:before="0" w:after="0"/>
        <w:jc w:val="left"/>
        <w:rPr>
          <w:rFonts w:ascii="Arial" w:hAnsi="Arial" w:cs="Arial"/>
          <w:b w:val="0"/>
          <w:caps/>
          <w:sz w:val="14"/>
          <w:szCs w:val="14"/>
        </w:rPr>
      </w:pPr>
    </w:p>
    <w:p w14:paraId="26EE8DC4" w14:textId="77777777"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 (</w:t>
      </w:r>
      <w:r w:rsidRPr="003A443E">
        <w:rPr>
          <w:rFonts w:ascii="Arial" w:hAnsi="Arial" w:cs="Arial"/>
          <w:b w:val="0"/>
          <w:smallCaps/>
          <w:color w:val="000000"/>
          <w:sz w:val="14"/>
          <w:szCs w:val="14"/>
        </w:rPr>
        <w:t>Articolo 105 del Codice - Subappalto)</w:t>
      </w:r>
    </w:p>
    <w:p w14:paraId="28C14F5A" w14:textId="77777777"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14:paraId="4F18FFEF"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B0DFD8C" w14:textId="77777777"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02C4B323" w14:textId="77777777" w:rsidR="00A23B3E" w:rsidRDefault="00A23B3E">
            <w:r>
              <w:rPr>
                <w:rFonts w:ascii="Arial" w:hAnsi="Arial" w:cs="Arial"/>
                <w:b/>
                <w:sz w:val="15"/>
                <w:szCs w:val="15"/>
              </w:rPr>
              <w:t>Risposta:</w:t>
            </w:r>
          </w:p>
        </w:tc>
      </w:tr>
      <w:tr w:rsidR="000953DC" w:rsidRPr="003A443E" w14:paraId="7DF7E17E" w14:textId="77777777"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D1F52D7"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14:paraId="05B9B283"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14:paraId="40020C1A" w14:textId="77777777"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14:paraId="29972A59" w14:textId="77777777"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27405733"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t>[ ]Sì [ ]No</w:t>
            </w:r>
            <w:r w:rsidRPr="003A443E">
              <w:rPr>
                <w:rFonts w:ascii="Arial" w:hAnsi="Arial" w:cs="Arial"/>
                <w:color w:val="000000"/>
                <w:sz w:val="15"/>
                <w:szCs w:val="15"/>
              </w:rPr>
              <w:br/>
            </w:r>
          </w:p>
          <w:p w14:paraId="6A5E0236" w14:textId="77777777" w:rsidR="00A23B3E" w:rsidRPr="003A443E" w:rsidRDefault="00A23B3E">
            <w:pPr>
              <w:rPr>
                <w:rFonts w:ascii="Arial" w:hAnsi="Arial" w:cs="Arial"/>
                <w:b/>
                <w:color w:val="000000"/>
                <w:sz w:val="15"/>
                <w:szCs w:val="15"/>
              </w:rPr>
            </w:pPr>
          </w:p>
          <w:p w14:paraId="3387C4C8"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p>
          <w:p w14:paraId="7A950D76" w14:textId="77777777" w:rsidR="00BB116C" w:rsidRDefault="00BB116C">
            <w:pPr>
              <w:rPr>
                <w:rFonts w:ascii="Arial" w:hAnsi="Arial" w:cs="Arial"/>
                <w:color w:val="000000"/>
                <w:sz w:val="15"/>
                <w:szCs w:val="15"/>
              </w:rPr>
            </w:pPr>
          </w:p>
          <w:p w14:paraId="43325BC8" w14:textId="77777777" w:rsidR="00A23B3E" w:rsidRPr="003A443E" w:rsidRDefault="00A23B3E">
            <w:pPr>
              <w:rPr>
                <w:color w:val="000000"/>
              </w:rPr>
            </w:pPr>
            <w:r w:rsidRPr="003A443E">
              <w:rPr>
                <w:rFonts w:ascii="Arial" w:hAnsi="Arial" w:cs="Arial"/>
                <w:color w:val="000000"/>
                <w:sz w:val="15"/>
                <w:szCs w:val="15"/>
              </w:rPr>
              <w:t>[……………….]</w:t>
            </w:r>
          </w:p>
        </w:tc>
      </w:tr>
    </w:tbl>
    <w:p w14:paraId="299296CF" w14:textId="77777777"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lastRenderedPageBreak/>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14:paraId="77B05CBC" w14:textId="77777777" w:rsidR="00A23B3E" w:rsidRDefault="00A23B3E">
      <w:pPr>
        <w:spacing w:before="0"/>
        <w:rPr>
          <w:rFonts w:ascii="Arial" w:hAnsi="Arial" w:cs="Arial"/>
          <w:b/>
          <w:sz w:val="15"/>
          <w:szCs w:val="15"/>
        </w:rPr>
      </w:pPr>
    </w:p>
    <w:p w14:paraId="43E29AD2" w14:textId="77777777"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14:paraId="675A544F" w14:textId="77777777"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14:paraId="0F615BBB" w14:textId="77777777"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14:paraId="2508C02B"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14:paraId="5BC1040A"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14:paraId="16C4EC58"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1BABB759"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p>
    <w:p w14:paraId="25A5A0D5"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1" w:name="_DV_C1915"/>
      <w:bookmarkEnd w:id="1"/>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5E17DA80" w14:textId="77777777"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7"/>
      </w:r>
      <w:r w:rsidR="00EB216B" w:rsidRPr="003A443E">
        <w:rPr>
          <w:rFonts w:ascii="Arial" w:hAnsi="Arial" w:cs="Arial"/>
          <w:color w:val="000000"/>
          <w:sz w:val="14"/>
          <w:szCs w:val="14"/>
        </w:rPr>
        <w:t>)</w:t>
      </w:r>
    </w:p>
    <w:p w14:paraId="54265982" w14:textId="77777777"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14:paraId="5E44B77A" w14:textId="77777777"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14:paraId="18C0EA3B" w14:textId="77777777">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0D3FA8B4" w14:textId="77777777"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5E37ABA6" w14:textId="77777777" w:rsidR="00A23B3E" w:rsidRPr="00EB45DC" w:rsidRDefault="00A23B3E">
            <w:pPr>
              <w:spacing w:after="0"/>
              <w:rPr>
                <w:color w:val="000000"/>
              </w:rPr>
            </w:pPr>
            <w:r w:rsidRPr="00EB45DC">
              <w:rPr>
                <w:rFonts w:ascii="Arial" w:hAnsi="Arial" w:cs="Arial"/>
                <w:b/>
                <w:color w:val="000000"/>
                <w:sz w:val="14"/>
                <w:szCs w:val="14"/>
              </w:rPr>
              <w:t>Risposta:</w:t>
            </w:r>
          </w:p>
        </w:tc>
      </w:tr>
      <w:tr w:rsidR="00A23B3E" w14:paraId="62243699" w14:textId="77777777"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3BE694A1" w14:textId="77777777"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14:paraId="17E0AB00" w14:textId="77777777" w:rsidR="00F575CF" w:rsidRPr="00EB45DC" w:rsidRDefault="00F575CF" w:rsidP="00F575CF">
            <w:pPr>
              <w:rPr>
                <w:rStyle w:val="small"/>
                <w:color w:val="000000"/>
              </w:rPr>
            </w:pPr>
          </w:p>
          <w:p w14:paraId="210CCF8E" w14:textId="77777777"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0383490A"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 Sì [ ] No</w:t>
            </w:r>
          </w:p>
          <w:p w14:paraId="5E95BEED" w14:textId="77777777" w:rsidR="00A23B3E" w:rsidRPr="00EB45DC" w:rsidRDefault="00A23B3E">
            <w:pPr>
              <w:spacing w:after="0"/>
              <w:rPr>
                <w:rFonts w:ascii="Arial" w:hAnsi="Arial" w:cs="Arial"/>
                <w:color w:val="000000"/>
                <w:sz w:val="14"/>
                <w:szCs w:val="14"/>
              </w:rPr>
            </w:pPr>
          </w:p>
          <w:p w14:paraId="31CA7014"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3E3A6AE9" w14:textId="77777777" w:rsidR="00A23B3E" w:rsidRPr="00EB45DC" w:rsidRDefault="00A23B3E">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p>
        </w:tc>
      </w:tr>
      <w:tr w:rsidR="00A23B3E" w14:paraId="5003CC33"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224F7023" w14:textId="77777777"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14:paraId="5C8DBF69" w14:textId="77777777" w:rsidR="00A23B3E" w:rsidRPr="00EB45DC" w:rsidRDefault="00A23B3E" w:rsidP="00FB3543">
            <w:pPr>
              <w:pStyle w:val="ListParagraph"/>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14:paraId="44F51109" w14:textId="77777777" w:rsidR="00A23B3E" w:rsidRPr="00EB45DC" w:rsidRDefault="00A23B3E">
            <w:pPr>
              <w:pStyle w:val="ListParagraph"/>
              <w:spacing w:after="0"/>
              <w:rPr>
                <w:rFonts w:ascii="Arial" w:hAnsi="Arial" w:cs="Arial"/>
                <w:color w:val="000000"/>
                <w:sz w:val="14"/>
                <w:szCs w:val="14"/>
              </w:rPr>
            </w:pPr>
          </w:p>
          <w:p w14:paraId="089B63B5" w14:textId="77777777"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14:paraId="4C4CDDA3" w14:textId="77777777"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3BDF899C" w14:textId="77777777" w:rsidR="00A23B3E" w:rsidRPr="00EB45DC" w:rsidRDefault="00A23B3E">
            <w:pPr>
              <w:spacing w:after="0"/>
              <w:rPr>
                <w:rFonts w:ascii="Arial" w:hAnsi="Arial" w:cs="Arial"/>
                <w:color w:val="000000"/>
                <w:sz w:val="14"/>
                <w:szCs w:val="14"/>
              </w:rPr>
            </w:pPr>
          </w:p>
          <w:p w14:paraId="09AF05E2" w14:textId="77777777" w:rsidR="00A23B3E" w:rsidRPr="00EB45DC" w:rsidRDefault="00A23B3E">
            <w:pPr>
              <w:spacing w:after="0"/>
              <w:rPr>
                <w:rFonts w:ascii="Arial" w:hAnsi="Arial" w:cs="Arial"/>
                <w:color w:val="000000"/>
                <w:sz w:val="14"/>
                <w:szCs w:val="14"/>
              </w:rPr>
            </w:pPr>
          </w:p>
          <w:p w14:paraId="1A816B46" w14:textId="77777777" w:rsidR="00FB3543" w:rsidRPr="00EB45DC" w:rsidRDefault="00FB3543">
            <w:pPr>
              <w:spacing w:after="0"/>
              <w:rPr>
                <w:rFonts w:ascii="Arial" w:hAnsi="Arial" w:cs="Arial"/>
                <w:color w:val="000000"/>
                <w:sz w:val="14"/>
                <w:szCs w:val="14"/>
              </w:rPr>
            </w:pPr>
          </w:p>
          <w:p w14:paraId="71FD0A6F"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14:paraId="13863266"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14:paraId="1E482017"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A23B3E" w14:paraId="488906F5" w14:textId="77777777"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3CBDA30F" w14:textId="77777777" w:rsidR="00A23B3E" w:rsidRDefault="00A23B3E">
            <w:pPr>
              <w:spacing w:after="0"/>
              <w:rPr>
                <w:rFonts w:ascii="Arial" w:hAnsi="Arial" w:cs="Arial"/>
                <w:sz w:val="14"/>
                <w:szCs w:val="14"/>
              </w:rPr>
            </w:pPr>
            <w:r>
              <w:rPr>
                <w:rFonts w:ascii="Arial" w:hAnsi="Arial" w:cs="Arial"/>
                <w:sz w:val="14"/>
                <w:szCs w:val="14"/>
              </w:rPr>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 xml:space="preserve">autodisciplina o “Self-Cleaning”,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52254AD1" w14:textId="77777777" w:rsidR="00A23B3E" w:rsidRDefault="00A23B3E">
            <w:pPr>
              <w:spacing w:after="0"/>
              <w:rPr>
                <w:rFonts w:ascii="Arial" w:hAnsi="Arial" w:cs="Arial"/>
                <w:sz w:val="14"/>
                <w:szCs w:val="14"/>
              </w:rPr>
            </w:pPr>
          </w:p>
          <w:p w14:paraId="7BB421FE" w14:textId="77777777" w:rsidR="00A23B3E" w:rsidRDefault="00A46950">
            <w:pPr>
              <w:spacing w:after="0"/>
              <w:rPr>
                <w:rFonts w:ascii="Arial" w:hAnsi="Arial" w:cs="Arial"/>
                <w:sz w:val="14"/>
                <w:szCs w:val="14"/>
              </w:rPr>
            </w:pPr>
            <w:r>
              <w:rPr>
                <w:rFonts w:ascii="Arial" w:hAnsi="Arial" w:cs="Arial"/>
                <w:sz w:val="14"/>
                <w:szCs w:val="14"/>
              </w:rPr>
              <w:t>[ ] Sì [ ] No</w:t>
            </w:r>
          </w:p>
        </w:tc>
      </w:tr>
      <w:tr w:rsidR="00A23B3E" w14:paraId="2E8E36E5"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4BDCBE3E"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lastRenderedPageBreak/>
              <w:t>In caso affermativo</w:t>
            </w:r>
            <w:r w:rsidRPr="003A443E">
              <w:rPr>
                <w:rFonts w:ascii="Arial" w:hAnsi="Arial" w:cs="Arial"/>
                <w:color w:val="000000"/>
                <w:sz w:val="14"/>
                <w:szCs w:val="14"/>
              </w:rPr>
              <w:t>, indicare:</w:t>
            </w:r>
          </w:p>
          <w:p w14:paraId="6E7B372C"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14:paraId="08008D59"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14:paraId="183B3446"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14:paraId="325129F6"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14:paraId="6EC3959C"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14:paraId="604F7A4E" w14:textId="77777777" w:rsidR="00270DA2" w:rsidRPr="003A443E" w:rsidRDefault="00270DA2" w:rsidP="005309A4">
            <w:pPr>
              <w:tabs>
                <w:tab w:val="left" w:pos="304"/>
              </w:tabs>
              <w:spacing w:after="0"/>
              <w:jc w:val="both"/>
              <w:rPr>
                <w:rFonts w:ascii="Arial" w:hAnsi="Arial" w:cs="Arial"/>
                <w:color w:val="000000"/>
                <w:sz w:val="14"/>
                <w:szCs w:val="14"/>
              </w:rPr>
            </w:pPr>
          </w:p>
          <w:p w14:paraId="6413ED42"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14:paraId="6B81DE88" w14:textId="77777777" w:rsidR="00270DA2" w:rsidRPr="003A443E" w:rsidRDefault="00270DA2" w:rsidP="005309A4">
            <w:pPr>
              <w:tabs>
                <w:tab w:val="left" w:pos="304"/>
              </w:tabs>
              <w:spacing w:after="0"/>
              <w:jc w:val="both"/>
              <w:rPr>
                <w:rFonts w:ascii="Arial" w:hAnsi="Arial" w:cs="Arial"/>
                <w:color w:val="000000"/>
                <w:sz w:val="14"/>
                <w:szCs w:val="14"/>
              </w:rPr>
            </w:pPr>
          </w:p>
          <w:p w14:paraId="7042F446" w14:textId="77777777" w:rsidR="00270DA2" w:rsidRPr="003A443E" w:rsidRDefault="00270DA2" w:rsidP="005309A4">
            <w:pPr>
              <w:tabs>
                <w:tab w:val="left" w:pos="304"/>
              </w:tabs>
              <w:spacing w:after="0"/>
              <w:jc w:val="both"/>
              <w:rPr>
                <w:rFonts w:ascii="Arial" w:hAnsi="Arial" w:cs="Arial"/>
                <w:color w:val="000000"/>
                <w:sz w:val="14"/>
                <w:szCs w:val="14"/>
              </w:rPr>
            </w:pPr>
          </w:p>
          <w:p w14:paraId="53A21EC9" w14:textId="77777777"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0D83DA84" w14:textId="77777777" w:rsidR="00A23B3E" w:rsidRPr="003A443E" w:rsidRDefault="00A23B3E">
            <w:pPr>
              <w:spacing w:after="0"/>
              <w:rPr>
                <w:rFonts w:ascii="Arial" w:hAnsi="Arial" w:cs="Arial"/>
                <w:color w:val="000000"/>
                <w:sz w:val="14"/>
                <w:szCs w:val="14"/>
              </w:rPr>
            </w:pPr>
          </w:p>
          <w:p w14:paraId="1662B719" w14:textId="77777777"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 Sì [ ] No</w:t>
            </w:r>
          </w:p>
          <w:p w14:paraId="6416F5F3" w14:textId="77777777" w:rsidR="00A46950" w:rsidRPr="003A443E" w:rsidRDefault="00A46950" w:rsidP="00CD3E4F">
            <w:pPr>
              <w:spacing w:before="0" w:after="0"/>
              <w:rPr>
                <w:rFonts w:ascii="Arial" w:hAnsi="Arial" w:cs="Arial"/>
                <w:color w:val="000000"/>
                <w:sz w:val="14"/>
                <w:szCs w:val="14"/>
              </w:rPr>
            </w:pPr>
          </w:p>
          <w:p w14:paraId="5FE64A23"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20B6F8E8" w14:textId="77777777" w:rsidR="00A23B3E" w:rsidRPr="003A443E" w:rsidRDefault="00A23B3E">
            <w:pPr>
              <w:spacing w:after="0"/>
              <w:rPr>
                <w:rFonts w:ascii="Arial" w:hAnsi="Arial" w:cs="Arial"/>
                <w:color w:val="000000"/>
                <w:sz w:val="14"/>
                <w:szCs w:val="14"/>
              </w:rPr>
            </w:pPr>
          </w:p>
          <w:p w14:paraId="2677AE1B" w14:textId="77777777" w:rsidR="00CD3E4F" w:rsidRDefault="00CD3E4F">
            <w:pPr>
              <w:spacing w:after="0"/>
              <w:rPr>
                <w:rFonts w:ascii="Arial" w:hAnsi="Arial" w:cs="Arial"/>
                <w:color w:val="000000"/>
                <w:sz w:val="4"/>
                <w:szCs w:val="4"/>
              </w:rPr>
            </w:pPr>
          </w:p>
          <w:p w14:paraId="585F02C5" w14:textId="77777777" w:rsidR="00CD3E4F" w:rsidRPr="00CD3E4F" w:rsidRDefault="00CD3E4F">
            <w:pPr>
              <w:spacing w:after="0"/>
              <w:rPr>
                <w:rFonts w:ascii="Arial" w:hAnsi="Arial" w:cs="Arial"/>
                <w:color w:val="000000"/>
                <w:sz w:val="4"/>
                <w:szCs w:val="4"/>
              </w:rPr>
            </w:pPr>
          </w:p>
          <w:p w14:paraId="4FFA2BE9"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4B737C82"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287C7287" w14:textId="77777777" w:rsidR="00270DA2" w:rsidRPr="003A443E" w:rsidRDefault="00270DA2">
            <w:pPr>
              <w:spacing w:after="0"/>
              <w:rPr>
                <w:rFonts w:ascii="Arial" w:hAnsi="Arial" w:cs="Arial"/>
                <w:color w:val="000000"/>
                <w:sz w:val="14"/>
                <w:szCs w:val="14"/>
              </w:rPr>
            </w:pPr>
          </w:p>
          <w:p w14:paraId="49425CB7"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11EBB0C0" w14:textId="77777777"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19E8682E"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14:paraId="03F1698F" w14:textId="77777777" w:rsidR="00270DA2" w:rsidRPr="003A443E" w:rsidRDefault="00270DA2">
            <w:pPr>
              <w:spacing w:after="0"/>
              <w:rPr>
                <w:rFonts w:ascii="Arial" w:hAnsi="Arial" w:cs="Arial"/>
                <w:color w:val="000000"/>
                <w:sz w:val="14"/>
                <w:szCs w:val="14"/>
              </w:rPr>
            </w:pPr>
          </w:p>
          <w:p w14:paraId="5F6B32F1" w14:textId="77777777"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14:paraId="20DCC5E3" w14:textId="77777777" w:rsidR="003E60D1" w:rsidRDefault="003E60D1" w:rsidP="00A46950">
      <w:pPr>
        <w:jc w:val="center"/>
        <w:rPr>
          <w:rFonts w:ascii="Arial" w:hAnsi="Arial" w:cs="Arial"/>
          <w:w w:val="0"/>
          <w:sz w:val="14"/>
          <w:szCs w:val="14"/>
        </w:rPr>
      </w:pPr>
    </w:p>
    <w:p w14:paraId="50A04F02" w14:textId="77777777"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14:paraId="181350BC" w14:textId="77777777"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103ECC0" w14:textId="77777777"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7E9E403D" w14:textId="77777777" w:rsidR="00A23B3E" w:rsidRDefault="00A23B3E">
            <w:r>
              <w:rPr>
                <w:rFonts w:ascii="Arial" w:hAnsi="Arial" w:cs="Arial"/>
                <w:b/>
                <w:sz w:val="15"/>
                <w:szCs w:val="15"/>
              </w:rPr>
              <w:t>Risposta:</w:t>
            </w:r>
          </w:p>
        </w:tc>
      </w:tr>
      <w:tr w:rsidR="00A23B3E" w14:paraId="17CA2E2F" w14:textId="77777777"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80CF76B" w14:textId="77777777"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647C8369" w14:textId="77777777" w:rsidR="00A23B3E" w:rsidRDefault="00A23B3E">
            <w:r>
              <w:rPr>
                <w:rFonts w:ascii="Arial" w:hAnsi="Arial" w:cs="Arial"/>
                <w:sz w:val="15"/>
                <w:szCs w:val="15"/>
              </w:rPr>
              <w:t>[ ] Sì [ ] No</w:t>
            </w:r>
          </w:p>
        </w:tc>
      </w:tr>
      <w:tr w:rsidR="00A23B3E" w14:paraId="18822623" w14:textId="77777777">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425A8F26"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14:paraId="273288FC" w14:textId="77777777"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14:paraId="58BDFFC4"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14:paraId="0C09E257" w14:textId="77777777"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14:paraId="723CD8CD"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14:paraId="23562F54"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14:paraId="3C6270EC"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14:paraId="2792EB8C" w14:textId="77777777"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14:paraId="4A631D38"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14:paraId="5764D27F" w14:textId="77777777" w:rsidR="00A23B3E" w:rsidRPr="003A443E" w:rsidRDefault="00A23B3E" w:rsidP="00BF74E1">
            <w:pPr>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51EC3438" w14:textId="77777777" w:rsidR="00A23B3E" w:rsidRPr="003A443E" w:rsidRDefault="00A23B3E">
            <w:pPr>
              <w:pStyle w:val="Tiret1"/>
              <w:rPr>
                <w:color w:val="000000"/>
              </w:rPr>
            </w:pPr>
            <w:r w:rsidRPr="003A443E">
              <w:rPr>
                <w:rFonts w:ascii="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6D9C1944" w14:textId="77777777" w:rsidR="00A23B3E" w:rsidRDefault="00A23B3E">
            <w:r>
              <w:rPr>
                <w:rFonts w:ascii="Arial" w:hAnsi="Arial" w:cs="Arial"/>
                <w:b/>
                <w:sz w:val="15"/>
                <w:szCs w:val="15"/>
              </w:rPr>
              <w:t>Contributi previdenziali</w:t>
            </w:r>
          </w:p>
        </w:tc>
      </w:tr>
      <w:tr w:rsidR="00A23B3E" w14:paraId="55BF944C" w14:textId="77777777">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53FDDDDC" w14:textId="77777777"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4D353642" w14:textId="77777777" w:rsidR="00A23B3E" w:rsidRDefault="00A23B3E">
            <w:pPr>
              <w:rPr>
                <w:rFonts w:ascii="Arial" w:hAnsi="Arial" w:cs="Arial"/>
                <w:color w:val="000000"/>
                <w:sz w:val="15"/>
                <w:szCs w:val="15"/>
              </w:rPr>
            </w:pPr>
          </w:p>
          <w:p w14:paraId="0D6F6D0D" w14:textId="77777777"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06B754DB" w14:textId="77777777"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14:paraId="423F13D3" w14:textId="77777777" w:rsidR="00A23B3E" w:rsidRDefault="00A23B3E">
            <w:pPr>
              <w:rPr>
                <w:rFonts w:ascii="Arial" w:hAnsi="Arial" w:cs="Arial"/>
                <w:color w:val="000000"/>
                <w:sz w:val="15"/>
                <w:szCs w:val="15"/>
              </w:rPr>
            </w:pPr>
            <w:r>
              <w:rPr>
                <w:rFonts w:ascii="Arial" w:hAnsi="Arial" w:cs="Arial"/>
                <w:color w:val="000000"/>
                <w:sz w:val="15"/>
                <w:szCs w:val="15"/>
              </w:rPr>
              <w:br/>
              <w:t>c1) [ ] Sì [ ] No</w:t>
            </w:r>
          </w:p>
          <w:p w14:paraId="08E85D52"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14:paraId="5550DA32"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19CF8DFA"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4A86732E" w14:textId="77777777" w:rsidR="00F351F0" w:rsidRDefault="00F351F0">
            <w:pPr>
              <w:pStyle w:val="Tiret0"/>
              <w:ind w:left="850" w:hanging="850"/>
              <w:rPr>
                <w:rFonts w:ascii="Arial" w:hAnsi="Arial" w:cs="Arial"/>
                <w:color w:val="000000"/>
                <w:sz w:val="15"/>
                <w:szCs w:val="15"/>
              </w:rPr>
            </w:pPr>
          </w:p>
          <w:p w14:paraId="22FD90DE" w14:textId="77777777"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14:paraId="74AB505D" w14:textId="77777777"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14:paraId="6B36F712" w14:textId="77777777"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36B14DF9" w14:textId="77777777" w:rsidR="00A23B3E" w:rsidRDefault="00A23B3E">
            <w:pPr>
              <w:rPr>
                <w:rFonts w:ascii="Arial" w:hAnsi="Arial" w:cs="Arial"/>
                <w:color w:val="000000"/>
                <w:sz w:val="15"/>
                <w:szCs w:val="15"/>
              </w:rPr>
            </w:pPr>
          </w:p>
          <w:p w14:paraId="4B091A9B" w14:textId="77777777"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374E7B49" w14:textId="77777777"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14:paraId="58DC643A" w14:textId="77777777"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14:paraId="19FDF491"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14:paraId="3E9C1CF1"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060F2139"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0D7A28C1" w14:textId="77777777" w:rsidR="00F351F0" w:rsidRDefault="00F351F0">
            <w:pPr>
              <w:pStyle w:val="Tiret0"/>
              <w:ind w:left="850" w:hanging="850"/>
              <w:rPr>
                <w:rFonts w:ascii="Arial" w:hAnsi="Arial" w:cs="Arial"/>
                <w:color w:val="000000"/>
                <w:sz w:val="15"/>
                <w:szCs w:val="15"/>
              </w:rPr>
            </w:pPr>
          </w:p>
          <w:p w14:paraId="227A2B90" w14:textId="77777777"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14:paraId="43E5F6AC" w14:textId="77777777"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14:paraId="683509A3" w14:textId="77777777"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14:paraId="64EBD2B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1A8F888" w14:textId="77777777"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3A5359D7" w14:textId="77777777"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(indirizzo web, autorità o organismo di emanazione, riferimento preciso della documentazione)(</w:t>
            </w:r>
            <w:r w:rsidR="00A23B3E">
              <w:rPr>
                <w:rStyle w:val="Rimandonotaapidipagina"/>
                <w:rFonts w:ascii="Arial" w:hAnsi="Arial" w:cs="Arial"/>
                <w:sz w:val="15"/>
                <w:szCs w:val="15"/>
              </w:rPr>
              <w:footnoteReference w:id="21"/>
            </w:r>
            <w:r w:rsidR="00A23B3E">
              <w:rPr>
                <w:rFonts w:ascii="Arial" w:hAnsi="Arial" w:cs="Arial"/>
                <w:sz w:val="15"/>
                <w:szCs w:val="15"/>
              </w:rPr>
              <w:t xml:space="preserve">): </w:t>
            </w:r>
          </w:p>
          <w:p w14:paraId="2AAA5E2E" w14:textId="77777777" w:rsidR="00A23B3E" w:rsidRDefault="00A23B3E">
            <w:r>
              <w:rPr>
                <w:rFonts w:ascii="Arial" w:hAnsi="Arial" w:cs="Arial"/>
                <w:sz w:val="15"/>
                <w:szCs w:val="15"/>
              </w:rPr>
              <w:t>[……………][……………][…………..…]</w:t>
            </w:r>
          </w:p>
        </w:tc>
      </w:tr>
    </w:tbl>
    <w:p w14:paraId="45FFA5AD" w14:textId="77777777"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2"/>
      </w:r>
      <w:r>
        <w:rPr>
          <w:rFonts w:ascii="Arial" w:hAnsi="Arial" w:cs="Arial"/>
          <w:b w:val="0"/>
          <w:caps/>
          <w:sz w:val="15"/>
          <w:szCs w:val="15"/>
        </w:rPr>
        <w:t>)</w:t>
      </w:r>
    </w:p>
    <w:p w14:paraId="7B83A69A" w14:textId="77777777"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5D5FA38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49B4A19" w14:textId="77777777"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4766724" w14:textId="77777777" w:rsidR="00A23B3E" w:rsidRDefault="00A23B3E">
            <w:r>
              <w:rPr>
                <w:rFonts w:ascii="Arial" w:hAnsi="Arial" w:cs="Arial"/>
                <w:b/>
                <w:sz w:val="15"/>
                <w:szCs w:val="15"/>
              </w:rPr>
              <w:t>Risposta:</w:t>
            </w:r>
          </w:p>
        </w:tc>
      </w:tr>
      <w:tr w:rsidR="00A23B3E" w14:paraId="1469CB19" w14:textId="77777777">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39121909" w14:textId="77777777"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del Codice ?</w:t>
            </w:r>
          </w:p>
          <w:p w14:paraId="06574CAF" w14:textId="77777777" w:rsidR="00A23B3E" w:rsidRPr="003A443E" w:rsidRDefault="00A23B3E">
            <w:pPr>
              <w:spacing w:before="0" w:after="0"/>
              <w:rPr>
                <w:rFonts w:ascii="Arial" w:hAnsi="Arial" w:cs="Arial"/>
                <w:color w:val="000000"/>
                <w:sz w:val="15"/>
                <w:szCs w:val="15"/>
              </w:rPr>
            </w:pPr>
          </w:p>
          <w:p w14:paraId="5E2583F4"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14:paraId="60441230"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“Self-Cleaning, cfr. articolo 80, comma 7)?</w:t>
            </w:r>
          </w:p>
          <w:p w14:paraId="2E7AA084" w14:textId="77777777" w:rsidR="00A23B3E" w:rsidRPr="003A443E" w:rsidRDefault="00A23B3E">
            <w:pPr>
              <w:spacing w:before="0" w:after="0"/>
              <w:rPr>
                <w:rFonts w:ascii="Arial" w:hAnsi="Arial" w:cs="Arial"/>
                <w:color w:val="000000"/>
                <w:sz w:val="14"/>
                <w:szCs w:val="14"/>
              </w:rPr>
            </w:pPr>
          </w:p>
          <w:p w14:paraId="316CC311" w14:textId="77777777"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34843838" w14:textId="77777777" w:rsidR="00A23B3E" w:rsidRPr="003A443E" w:rsidRDefault="00A23B3E">
            <w:pPr>
              <w:spacing w:before="0" w:after="0"/>
              <w:rPr>
                <w:rFonts w:ascii="Arial" w:hAnsi="Arial" w:cs="Arial"/>
                <w:color w:val="000000"/>
                <w:sz w:val="14"/>
                <w:szCs w:val="14"/>
              </w:rPr>
            </w:pPr>
          </w:p>
          <w:p w14:paraId="4F6D9C67"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14:paraId="3B15F003" w14:textId="77777777"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53A57FB3" w14:textId="77777777"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14:paraId="0F20E35A" w14:textId="77777777" w:rsidR="00A23B3E" w:rsidRPr="003A443E" w:rsidRDefault="00A23B3E">
            <w:pPr>
              <w:spacing w:before="0" w:after="0"/>
              <w:rPr>
                <w:rFonts w:ascii="Arial" w:hAnsi="Arial" w:cs="Arial"/>
                <w:color w:val="000000"/>
                <w:sz w:val="14"/>
                <w:szCs w:val="14"/>
              </w:rPr>
            </w:pPr>
          </w:p>
          <w:p w14:paraId="7BBEA7B1" w14:textId="77777777"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14:paraId="5C3433C0" w14:textId="77777777" w:rsidR="00A23B3E" w:rsidRPr="003A443E" w:rsidRDefault="00A23B3E">
            <w:pPr>
              <w:spacing w:before="0" w:after="0"/>
              <w:rPr>
                <w:rFonts w:ascii="Arial" w:hAnsi="Arial" w:cs="Arial"/>
                <w:color w:val="000000"/>
                <w:sz w:val="14"/>
                <w:szCs w:val="14"/>
              </w:rPr>
            </w:pPr>
          </w:p>
          <w:p w14:paraId="59B22FBB" w14:textId="77777777"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3DDF0C0" w14:textId="77777777" w:rsidR="00A23B3E" w:rsidRPr="003A443E" w:rsidRDefault="00A23B3E">
            <w:pPr>
              <w:rPr>
                <w:color w:val="000000"/>
              </w:rPr>
            </w:pPr>
            <w:r w:rsidRPr="003A443E">
              <w:rPr>
                <w:rFonts w:ascii="Arial" w:hAnsi="Arial" w:cs="Arial"/>
                <w:color w:val="000000"/>
                <w:sz w:val="15"/>
                <w:szCs w:val="15"/>
              </w:rPr>
              <w:t>[ ] Sì [ ] No</w:t>
            </w:r>
          </w:p>
        </w:tc>
      </w:tr>
      <w:tr w:rsidR="00A23B3E" w14:paraId="683B2B93" w14:textId="77777777">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39A12D4A" w14:textId="77777777"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75333FD" w14:textId="77777777" w:rsidR="00A23B3E" w:rsidRPr="003A443E" w:rsidRDefault="00A23B3E">
            <w:pPr>
              <w:rPr>
                <w:rFonts w:ascii="Arial" w:hAnsi="Arial" w:cs="Arial"/>
                <w:color w:val="000000"/>
                <w:sz w:val="15"/>
                <w:szCs w:val="15"/>
              </w:rPr>
            </w:pPr>
          </w:p>
          <w:p w14:paraId="4DFE7562" w14:textId="77777777" w:rsidR="00A23B3E" w:rsidRPr="003A443E" w:rsidRDefault="00A23B3E">
            <w:pPr>
              <w:rPr>
                <w:rFonts w:ascii="Arial" w:hAnsi="Arial" w:cs="Arial"/>
                <w:color w:val="000000"/>
                <w:sz w:val="15"/>
                <w:szCs w:val="15"/>
              </w:rPr>
            </w:pPr>
          </w:p>
          <w:p w14:paraId="35EA0FD6" w14:textId="77777777" w:rsidR="00A23B3E" w:rsidRPr="003A443E" w:rsidRDefault="00A23B3E">
            <w:pPr>
              <w:rPr>
                <w:rFonts w:ascii="Arial" w:hAnsi="Arial" w:cs="Arial"/>
                <w:color w:val="000000"/>
                <w:sz w:val="15"/>
                <w:szCs w:val="15"/>
              </w:rPr>
            </w:pPr>
          </w:p>
          <w:p w14:paraId="6F6E5969"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14:paraId="7768F4B9"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14:paraId="1081467C" w14:textId="77777777" w:rsidR="00A23B3E" w:rsidRPr="003A443E" w:rsidRDefault="00A23B3E">
            <w:pPr>
              <w:rPr>
                <w:rFonts w:ascii="Arial" w:hAnsi="Arial" w:cs="Arial"/>
                <w:color w:val="000000"/>
                <w:sz w:val="15"/>
                <w:szCs w:val="15"/>
              </w:rPr>
            </w:pPr>
          </w:p>
          <w:p w14:paraId="4A79BE77" w14:textId="77777777" w:rsidR="00A23B3E" w:rsidRPr="003A443E" w:rsidRDefault="00A23B3E">
            <w:pPr>
              <w:rPr>
                <w:rFonts w:ascii="Arial" w:hAnsi="Arial" w:cs="Arial"/>
                <w:color w:val="000000"/>
                <w:sz w:val="14"/>
                <w:szCs w:val="14"/>
              </w:rPr>
            </w:pPr>
          </w:p>
          <w:p w14:paraId="3B8CB6A5"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2047A27F"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7731B1B5"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487B6936"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41800B38" w14:textId="77777777"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14:paraId="2090542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1038423" w14:textId="77777777"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14:paraId="3EF11579" w14:textId="77777777" w:rsidR="00A23B3E" w:rsidRPr="003A443E" w:rsidRDefault="00A23B3E" w:rsidP="00DE4996">
            <w:pPr>
              <w:pStyle w:val="NormalLeft"/>
              <w:tabs>
                <w:tab w:val="left" w:pos="162"/>
              </w:tabs>
              <w:spacing w:before="0" w:after="0"/>
              <w:jc w:val="both"/>
              <w:rPr>
                <w:rFonts w:ascii="Arial" w:hAnsi="Arial" w:cs="Arial"/>
                <w:color w:val="000000"/>
                <w:sz w:val="14"/>
                <w:szCs w:val="14"/>
              </w:rPr>
            </w:pPr>
          </w:p>
          <w:p w14:paraId="41D185DE" w14:textId="77777777"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14:paraId="1E09775B" w14:textId="77777777" w:rsidR="00A23B3E" w:rsidRPr="003A443E" w:rsidRDefault="00A23B3E">
            <w:pPr>
              <w:pStyle w:val="NormalLeft"/>
              <w:spacing w:before="0" w:after="0"/>
              <w:jc w:val="both"/>
              <w:rPr>
                <w:rFonts w:ascii="Arial" w:hAnsi="Arial" w:cs="Arial"/>
                <w:b/>
                <w:color w:val="000000"/>
                <w:sz w:val="14"/>
                <w:szCs w:val="14"/>
              </w:rPr>
            </w:pPr>
          </w:p>
          <w:p w14:paraId="6C34B280" w14:textId="77777777"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14:paraId="3CB0CD8A" w14:textId="77777777"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14:paraId="65C9F67B" w14:textId="77777777" w:rsidR="00AA2252" w:rsidRDefault="00AA2252" w:rsidP="00F351F0">
            <w:pPr>
              <w:pStyle w:val="NormalLeft"/>
              <w:spacing w:before="0" w:after="0"/>
              <w:ind w:left="162"/>
              <w:jc w:val="both"/>
              <w:rPr>
                <w:b/>
                <w:color w:val="000000"/>
                <w:sz w:val="16"/>
                <w:szCs w:val="16"/>
              </w:rPr>
            </w:pPr>
          </w:p>
          <w:p w14:paraId="1001B43D" w14:textId="77777777" w:rsidR="00AA2252" w:rsidRDefault="00AA2252" w:rsidP="00F351F0">
            <w:pPr>
              <w:pStyle w:val="NormalLeft"/>
              <w:spacing w:before="0" w:after="0"/>
              <w:ind w:left="162"/>
              <w:jc w:val="both"/>
              <w:rPr>
                <w:b/>
                <w:color w:val="000000"/>
                <w:sz w:val="16"/>
                <w:szCs w:val="16"/>
              </w:rPr>
            </w:pPr>
          </w:p>
          <w:p w14:paraId="2C6C3CB0" w14:textId="77777777"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14:paraId="4F60EC13" w14:textId="77777777" w:rsidR="00AA2252" w:rsidRDefault="00AA2252" w:rsidP="00F351F0">
            <w:pPr>
              <w:pStyle w:val="NormalLeft"/>
              <w:spacing w:before="0" w:after="0"/>
              <w:ind w:left="162"/>
              <w:jc w:val="both"/>
              <w:rPr>
                <w:color w:val="000000"/>
              </w:rPr>
            </w:pPr>
          </w:p>
          <w:p w14:paraId="544D8153" w14:textId="77777777"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14:paraId="3C67209F" w14:textId="77777777" w:rsidR="005E2955" w:rsidRDefault="005E2955" w:rsidP="00F62F53">
            <w:pPr>
              <w:pStyle w:val="NormalLeft"/>
              <w:spacing w:before="0" w:after="0"/>
              <w:ind w:left="162"/>
              <w:jc w:val="both"/>
              <w:rPr>
                <w:rFonts w:ascii="Arial" w:hAnsi="Arial" w:cs="Arial"/>
                <w:color w:val="000000"/>
                <w:sz w:val="14"/>
                <w:szCs w:val="14"/>
              </w:rPr>
            </w:pPr>
          </w:p>
          <w:p w14:paraId="5B5B5AF0" w14:textId="77777777"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14:paraId="5ABC8799" w14:textId="77777777"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14:paraId="0DAACD54" w14:textId="77777777"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14:paraId="6C93D3B3" w14:textId="77777777" w:rsidR="00A23B3E" w:rsidRPr="003A443E" w:rsidRDefault="00A23B3E">
            <w:pPr>
              <w:pStyle w:val="NormalLeft"/>
              <w:spacing w:before="0" w:after="0"/>
              <w:jc w:val="both"/>
              <w:rPr>
                <w:rFonts w:ascii="Arial" w:hAnsi="Arial" w:cs="Arial"/>
                <w:color w:val="000000"/>
                <w:sz w:val="14"/>
                <w:szCs w:val="14"/>
              </w:rPr>
            </w:pPr>
          </w:p>
          <w:p w14:paraId="7E2D5F1A" w14:textId="77777777"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14:paraId="2DA669FF" w14:textId="77777777"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lastRenderedPageBreak/>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dell’ </w:t>
            </w:r>
            <w:r w:rsidR="00A23B3E" w:rsidRPr="003A443E">
              <w:rPr>
                <w:rFonts w:ascii="Arial" w:hAnsi="Arial" w:cs="Arial"/>
                <w:color w:val="000000"/>
                <w:sz w:val="14"/>
                <w:szCs w:val="14"/>
              </w:rPr>
              <w:t xml:space="preserve">articolo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14:paraId="643D37B9" w14:textId="77777777" w:rsidR="00A23B3E" w:rsidRDefault="00A23B3E">
            <w:pPr>
              <w:pStyle w:val="NormalLeft"/>
              <w:spacing w:before="0" w:after="0"/>
              <w:jc w:val="both"/>
              <w:rPr>
                <w:rFonts w:ascii="Arial" w:hAnsi="Arial" w:cs="Arial"/>
                <w:strike/>
                <w:color w:val="000000"/>
                <w:sz w:val="15"/>
                <w:szCs w:val="15"/>
              </w:rPr>
            </w:pPr>
          </w:p>
          <w:p w14:paraId="1B8F971D" w14:textId="77777777"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14:paraId="6EA50461" w14:textId="77777777"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BA5FD11" w14:textId="77777777" w:rsidR="00A23B3E" w:rsidRPr="003A443E" w:rsidRDefault="00A23B3E">
            <w:pPr>
              <w:spacing w:before="0" w:after="0"/>
              <w:rPr>
                <w:rFonts w:ascii="Arial" w:hAnsi="Arial" w:cs="Arial"/>
                <w:color w:val="000000"/>
                <w:sz w:val="14"/>
                <w:szCs w:val="14"/>
              </w:rPr>
            </w:pPr>
          </w:p>
          <w:p w14:paraId="39EA4A85" w14:textId="77777777" w:rsidR="00A23B3E" w:rsidRPr="003A443E" w:rsidRDefault="00A23B3E">
            <w:pPr>
              <w:spacing w:before="0" w:after="0"/>
              <w:rPr>
                <w:rFonts w:ascii="Arial" w:hAnsi="Arial" w:cs="Arial"/>
                <w:color w:val="000000"/>
                <w:sz w:val="14"/>
                <w:szCs w:val="14"/>
              </w:rPr>
            </w:pPr>
          </w:p>
          <w:p w14:paraId="6C39A5E2" w14:textId="77777777" w:rsidR="00A23B3E" w:rsidRPr="003A443E" w:rsidRDefault="00A23B3E">
            <w:pPr>
              <w:spacing w:before="0" w:after="0"/>
              <w:rPr>
                <w:rFonts w:ascii="Arial" w:hAnsi="Arial" w:cs="Arial"/>
                <w:color w:val="000000"/>
                <w:sz w:val="14"/>
                <w:szCs w:val="14"/>
              </w:rPr>
            </w:pPr>
          </w:p>
          <w:p w14:paraId="7A9DB992" w14:textId="77777777" w:rsidR="00A23B3E" w:rsidRDefault="00A23B3E">
            <w:pPr>
              <w:spacing w:before="0" w:after="0"/>
              <w:rPr>
                <w:rFonts w:ascii="Arial" w:hAnsi="Arial" w:cs="Arial"/>
                <w:color w:val="000000"/>
                <w:sz w:val="14"/>
                <w:szCs w:val="14"/>
              </w:rPr>
            </w:pPr>
          </w:p>
          <w:p w14:paraId="0FE51A97" w14:textId="77777777" w:rsidR="00F9449A" w:rsidRPr="003A443E" w:rsidRDefault="00F9449A">
            <w:pPr>
              <w:spacing w:before="0" w:after="0"/>
              <w:rPr>
                <w:rFonts w:ascii="Arial" w:hAnsi="Arial" w:cs="Arial"/>
                <w:color w:val="000000"/>
                <w:sz w:val="14"/>
                <w:szCs w:val="14"/>
              </w:rPr>
            </w:pPr>
          </w:p>
          <w:p w14:paraId="6339D2C4"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14:paraId="3C57A715" w14:textId="77777777" w:rsidR="00A23B3E" w:rsidRPr="003A443E" w:rsidRDefault="00A23B3E">
            <w:pPr>
              <w:spacing w:before="0" w:after="0"/>
              <w:rPr>
                <w:rFonts w:ascii="Arial" w:hAnsi="Arial" w:cs="Arial"/>
                <w:color w:val="000000"/>
                <w:sz w:val="14"/>
                <w:szCs w:val="14"/>
              </w:rPr>
            </w:pPr>
          </w:p>
          <w:p w14:paraId="09B1B077"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p>
          <w:p w14:paraId="00CB84EC" w14:textId="77777777" w:rsidR="00F9449A" w:rsidRDefault="00F9449A">
            <w:pPr>
              <w:spacing w:before="0" w:after="0"/>
              <w:rPr>
                <w:rFonts w:ascii="Arial" w:hAnsi="Arial" w:cs="Arial"/>
                <w:color w:val="000000"/>
                <w:sz w:val="14"/>
                <w:szCs w:val="14"/>
              </w:rPr>
            </w:pPr>
          </w:p>
          <w:p w14:paraId="1AB71459"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14:paraId="7C94602A" w14:textId="77777777"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14:paraId="633A1BB0" w14:textId="77777777" w:rsidR="00A23B3E" w:rsidRDefault="00A23B3E">
            <w:pPr>
              <w:spacing w:before="0" w:after="0"/>
              <w:rPr>
                <w:rFonts w:ascii="Arial" w:hAnsi="Arial" w:cs="Arial"/>
                <w:color w:val="000000"/>
              </w:rPr>
            </w:pPr>
          </w:p>
          <w:p w14:paraId="47450AE0" w14:textId="77777777" w:rsidR="00AA2252" w:rsidRDefault="00AA2252">
            <w:pPr>
              <w:spacing w:before="0" w:after="0"/>
              <w:rPr>
                <w:rFonts w:ascii="Arial" w:hAnsi="Arial" w:cs="Arial"/>
                <w:color w:val="000000"/>
                <w:sz w:val="14"/>
                <w:szCs w:val="14"/>
              </w:rPr>
            </w:pPr>
          </w:p>
          <w:p w14:paraId="3EBF0858"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 ] Sì [ ] No </w:t>
            </w:r>
          </w:p>
          <w:p w14:paraId="41AFF10F"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15BFA52B" w14:textId="77777777"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14:paraId="7430187E" w14:textId="77777777" w:rsidR="00AA2252" w:rsidRDefault="00AA2252" w:rsidP="006B4D39">
            <w:pPr>
              <w:spacing w:before="0" w:after="0"/>
              <w:rPr>
                <w:rFonts w:ascii="Arial" w:hAnsi="Arial" w:cs="Arial"/>
                <w:color w:val="000000"/>
                <w:sz w:val="14"/>
                <w:szCs w:val="14"/>
              </w:rPr>
            </w:pPr>
          </w:p>
          <w:p w14:paraId="74288A9D" w14:textId="77777777" w:rsidR="00AA2252" w:rsidRDefault="00AA2252" w:rsidP="006B4D39">
            <w:pPr>
              <w:spacing w:before="0" w:after="0"/>
              <w:rPr>
                <w:rFonts w:ascii="Arial" w:hAnsi="Arial" w:cs="Arial"/>
                <w:color w:val="000000"/>
                <w:sz w:val="14"/>
                <w:szCs w:val="14"/>
              </w:rPr>
            </w:pPr>
          </w:p>
          <w:p w14:paraId="525A9827" w14:textId="77777777" w:rsidR="006B4D39"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14:paraId="788BF864" w14:textId="77777777" w:rsidR="00AA2252" w:rsidRDefault="00AA2252" w:rsidP="006B4D39">
            <w:pPr>
              <w:spacing w:before="0" w:after="0"/>
              <w:rPr>
                <w:rFonts w:ascii="Arial" w:hAnsi="Arial" w:cs="Arial"/>
                <w:color w:val="000000"/>
                <w:sz w:val="14"/>
                <w:szCs w:val="14"/>
              </w:rPr>
            </w:pPr>
          </w:p>
          <w:p w14:paraId="2CC50792" w14:textId="77777777" w:rsidR="00A23B3E"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14:paraId="1DC02D9B"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Sì [ ] No </w:t>
            </w:r>
          </w:p>
          <w:p w14:paraId="70A2444F" w14:textId="77777777" w:rsidR="005E2955" w:rsidRDefault="005E2955">
            <w:pPr>
              <w:rPr>
                <w:rFonts w:ascii="Arial" w:hAnsi="Arial" w:cs="Arial"/>
                <w:color w:val="000000"/>
                <w:sz w:val="14"/>
                <w:szCs w:val="14"/>
              </w:rPr>
            </w:pPr>
          </w:p>
          <w:p w14:paraId="1C2382F6" w14:textId="77777777"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lastRenderedPageBreak/>
              <w:t xml:space="preserve">[ ] Sì [ ] No </w:t>
            </w:r>
          </w:p>
          <w:p w14:paraId="1963DF60" w14:textId="77777777" w:rsidR="005E2955" w:rsidRDefault="005E2955" w:rsidP="005E2955">
            <w:pPr>
              <w:spacing w:before="0" w:after="0"/>
              <w:rPr>
                <w:rFonts w:ascii="Arial" w:hAnsi="Arial" w:cs="Arial"/>
                <w:color w:val="000000"/>
                <w:sz w:val="14"/>
                <w:szCs w:val="14"/>
              </w:rPr>
            </w:pPr>
          </w:p>
          <w:p w14:paraId="277D2EB5" w14:textId="77777777"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14:paraId="08759E83"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234EC961" w14:textId="77777777"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23B3E" w14:paraId="26D73A26"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BF8FB56"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4"/>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14:paraId="79CF01A8"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57F8E0F"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14:paraId="59798B06"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14:paraId="14240BBB"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9DE9CE5" w14:textId="77777777"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14:paraId="5C35D5E8" w14:textId="77777777"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185C0185"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14:paraId="1CB315CC" w14:textId="77777777"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1D57FBB8" w14:textId="77777777"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 impegnato formalmente a risarcire il danno?</w:t>
            </w:r>
          </w:p>
          <w:p w14:paraId="536075B1" w14:textId="77777777" w:rsidR="00A23B3E" w:rsidRPr="003A443E" w:rsidRDefault="00A23B3E">
            <w:pPr>
              <w:spacing w:before="0" w:after="0"/>
              <w:rPr>
                <w:rFonts w:ascii="Arial" w:hAnsi="Arial" w:cs="Arial"/>
                <w:color w:val="000000"/>
                <w:sz w:val="14"/>
                <w:szCs w:val="14"/>
              </w:rPr>
            </w:pPr>
          </w:p>
          <w:p w14:paraId="368FFBD1" w14:textId="77777777"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14:paraId="4CBC45B6" w14:textId="77777777" w:rsidR="00A23B3E" w:rsidRPr="003A443E" w:rsidRDefault="00A23B3E">
            <w:pPr>
              <w:rPr>
                <w:rFonts w:ascii="Arial" w:hAnsi="Arial" w:cs="Arial"/>
                <w:b/>
                <w:color w:val="000000"/>
                <w:sz w:val="15"/>
                <w:szCs w:val="15"/>
              </w:rPr>
            </w:pPr>
          </w:p>
          <w:p w14:paraId="6DCB2737" w14:textId="77777777"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5AC497D"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14:paraId="5D8C1873" w14:textId="77777777" w:rsidR="00A23B3E" w:rsidRPr="003A443E" w:rsidRDefault="00A23B3E">
            <w:pPr>
              <w:rPr>
                <w:rFonts w:ascii="Arial" w:hAnsi="Arial" w:cs="Arial"/>
                <w:color w:val="000000"/>
                <w:sz w:val="15"/>
                <w:szCs w:val="15"/>
              </w:rPr>
            </w:pPr>
          </w:p>
          <w:p w14:paraId="6292DE06" w14:textId="77777777" w:rsidR="00A23B3E" w:rsidRPr="003A443E" w:rsidRDefault="00A23B3E">
            <w:pPr>
              <w:rPr>
                <w:rFonts w:ascii="Arial" w:hAnsi="Arial" w:cs="Arial"/>
                <w:color w:val="000000"/>
                <w:sz w:val="15"/>
                <w:szCs w:val="15"/>
              </w:rPr>
            </w:pPr>
          </w:p>
          <w:p w14:paraId="375C7BC0" w14:textId="77777777" w:rsidR="00BB639E" w:rsidRPr="00BB639E" w:rsidRDefault="00BB639E">
            <w:pPr>
              <w:rPr>
                <w:rFonts w:ascii="Arial" w:hAnsi="Arial" w:cs="Arial"/>
                <w:color w:val="000000"/>
                <w:sz w:val="4"/>
                <w:szCs w:val="4"/>
              </w:rPr>
            </w:pPr>
          </w:p>
          <w:p w14:paraId="720439FB"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27314C18"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2940FC94"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3D2674A9"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07564865" w14:textId="77777777"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14:paraId="4DDD24E1" w14:textId="77777777">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5E2D1E3" w14:textId="77777777"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5"/>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14:paraId="299AB9D9" w14:textId="77777777"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D87F24" w14:textId="77777777" w:rsidR="00A23B3E" w:rsidRPr="000953DC" w:rsidRDefault="00A23B3E">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14:paraId="1F926298" w14:textId="77777777"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14:paraId="5936CEFD" w14:textId="77777777">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7DCA667" w14:textId="77777777"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14:paraId="26E88F04" w14:textId="77777777"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2C35EE0" w14:textId="77777777" w:rsidR="00A23B3E" w:rsidRPr="000953DC" w:rsidRDefault="00A23B3E">
            <w:pPr>
              <w:rPr>
                <w:rFonts w:ascii="Arial" w:hAnsi="Arial" w:cs="Arial"/>
                <w:color w:val="FF0000"/>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14:paraId="5C1B89B8" w14:textId="77777777" w:rsidR="00A23B3E" w:rsidRPr="000953DC" w:rsidRDefault="00A23B3E">
            <w:pPr>
              <w:rPr>
                <w:rFonts w:ascii="Arial" w:hAnsi="Arial" w:cs="Arial"/>
                <w:color w:val="FF0000"/>
                <w:sz w:val="15"/>
                <w:szCs w:val="15"/>
              </w:rPr>
            </w:pPr>
          </w:p>
          <w:p w14:paraId="277F4996" w14:textId="77777777" w:rsidR="00A23B3E" w:rsidRPr="000953DC" w:rsidRDefault="00A23B3E">
            <w:r w:rsidRPr="000953DC">
              <w:rPr>
                <w:rFonts w:ascii="Arial" w:hAnsi="Arial" w:cs="Arial"/>
                <w:sz w:val="15"/>
                <w:szCs w:val="15"/>
              </w:rPr>
              <w:t xml:space="preserve"> […………………]</w:t>
            </w:r>
          </w:p>
        </w:tc>
      </w:tr>
      <w:tr w:rsidR="00A23B3E" w14:paraId="086261CA" w14:textId="77777777"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6AFB566" w14:textId="77777777"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14:paraId="3DCEDCB3" w14:textId="77777777"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14:paraId="43F5A647" w14:textId="77777777"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1F8D72C" w14:textId="77777777" w:rsidR="00F351F0" w:rsidRPr="003A443E" w:rsidRDefault="00F351F0">
            <w:pPr>
              <w:rPr>
                <w:rFonts w:ascii="Arial" w:hAnsi="Arial" w:cs="Arial"/>
                <w:color w:val="000000"/>
                <w:sz w:val="15"/>
                <w:szCs w:val="15"/>
              </w:rPr>
            </w:pPr>
          </w:p>
          <w:p w14:paraId="0263839C"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14:paraId="3EBCBC3B" w14:textId="77777777" w:rsidR="00B32C28" w:rsidRPr="001D3A2B" w:rsidRDefault="00B32C28">
            <w:pPr>
              <w:rPr>
                <w:rFonts w:ascii="Arial" w:hAnsi="Arial" w:cs="Arial"/>
                <w:color w:val="000000"/>
                <w:szCs w:val="24"/>
              </w:rPr>
            </w:pPr>
          </w:p>
          <w:p w14:paraId="698E04FE" w14:textId="77777777" w:rsidR="00A23B3E" w:rsidRPr="003A443E" w:rsidRDefault="00A23B3E">
            <w:pPr>
              <w:rPr>
                <w:color w:val="000000"/>
              </w:rPr>
            </w:pPr>
            <w:r w:rsidRPr="003A443E">
              <w:rPr>
                <w:rFonts w:ascii="Arial" w:hAnsi="Arial" w:cs="Arial"/>
                <w:color w:val="000000"/>
                <w:sz w:val="15"/>
                <w:szCs w:val="15"/>
              </w:rPr>
              <w:t>[ ] Sì [ ] No</w:t>
            </w:r>
          </w:p>
        </w:tc>
      </w:tr>
    </w:tbl>
    <w:p w14:paraId="414E29DF" w14:textId="77777777" w:rsidR="006B4D39" w:rsidRDefault="006B4D39" w:rsidP="00BF74E1">
      <w:pPr>
        <w:pStyle w:val="SectionTitle"/>
        <w:rPr>
          <w:rFonts w:ascii="Arial" w:hAnsi="Arial" w:cs="Arial"/>
          <w:b w:val="0"/>
          <w:caps/>
          <w:sz w:val="15"/>
          <w:szCs w:val="15"/>
        </w:rPr>
      </w:pPr>
    </w:p>
    <w:p w14:paraId="6EA91F49" w14:textId="77777777"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14:paraId="0DD61024"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922141A" w14:textId="77777777"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B6A0887" w14:textId="77777777" w:rsidR="00A23B3E" w:rsidRPr="000953DC" w:rsidRDefault="00A23B3E">
            <w:r w:rsidRPr="000953DC">
              <w:rPr>
                <w:rFonts w:ascii="Arial" w:hAnsi="Arial" w:cs="Arial"/>
                <w:b/>
                <w:sz w:val="15"/>
                <w:szCs w:val="15"/>
              </w:rPr>
              <w:t>Risposta:</w:t>
            </w:r>
          </w:p>
        </w:tc>
      </w:tr>
      <w:tr w:rsidR="00A23B3E" w14:paraId="4475150F"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835FA89" w14:textId="77777777"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8"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9"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0"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1"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9D94237" w14:textId="77777777" w:rsidR="00A23B3E" w:rsidRPr="000953DC" w:rsidRDefault="00A23B3E">
            <w:pPr>
              <w:rPr>
                <w:rFonts w:ascii="Arial" w:hAnsi="Arial" w:cs="Arial"/>
                <w:sz w:val="14"/>
                <w:szCs w:val="14"/>
              </w:rPr>
            </w:pPr>
            <w:r w:rsidRPr="000953DC">
              <w:rPr>
                <w:rFonts w:ascii="Arial" w:hAnsi="Arial" w:cs="Arial"/>
                <w:sz w:val="14"/>
                <w:szCs w:val="14"/>
              </w:rPr>
              <w:t>[ ] Sì [ ] No</w:t>
            </w:r>
          </w:p>
          <w:p w14:paraId="1ECE4021" w14:textId="77777777"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14:paraId="697EE71C" w14:textId="77777777" w:rsidR="00A23B3E" w:rsidRPr="000953DC" w:rsidRDefault="00A23B3E">
            <w:r w:rsidRPr="000953DC">
              <w:rPr>
                <w:rFonts w:ascii="Arial" w:hAnsi="Arial" w:cs="Arial"/>
                <w:sz w:val="14"/>
                <w:szCs w:val="14"/>
              </w:rPr>
              <w:t>[…………….…][………………][……..………][…..……..…] (</w:t>
            </w:r>
            <w:r w:rsidRPr="000953DC">
              <w:rPr>
                <w:rStyle w:val="Rimandonotaapidipagina"/>
                <w:rFonts w:ascii="Arial" w:hAnsi="Arial" w:cs="Arial"/>
                <w:sz w:val="14"/>
                <w:szCs w:val="14"/>
              </w:rPr>
              <w:footnoteReference w:id="26"/>
            </w:r>
            <w:r w:rsidRPr="000953DC">
              <w:rPr>
                <w:rFonts w:ascii="Arial" w:hAnsi="Arial" w:cs="Arial"/>
                <w:sz w:val="14"/>
                <w:szCs w:val="14"/>
              </w:rPr>
              <w:t>)</w:t>
            </w:r>
          </w:p>
        </w:tc>
      </w:tr>
      <w:tr w:rsidR="00A23B3E" w14:paraId="59AE0635"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AB5ABE7" w14:textId="77777777" w:rsidR="00A23B3E" w:rsidRPr="00121BF6" w:rsidRDefault="00A23B3E">
            <w:pPr>
              <w:rPr>
                <w:rFonts w:ascii="Arial" w:hAnsi="Arial" w:cs="Arial"/>
                <w:color w:val="000000"/>
                <w:sz w:val="14"/>
                <w:szCs w:val="14"/>
              </w:rPr>
            </w:pPr>
            <w:r w:rsidRPr="00121BF6">
              <w:rPr>
                <w:rFonts w:ascii="Arial" w:hAnsi="Arial" w:cs="Arial"/>
                <w:color w:val="000000"/>
                <w:sz w:val="14"/>
                <w:szCs w:val="14"/>
              </w:rPr>
              <w:t>L’operatore economico si trova in una delle seguenti situazioni ?</w:t>
            </w:r>
          </w:p>
          <w:p w14:paraId="06909364" w14:textId="77777777" w:rsidR="00A23B3E" w:rsidRPr="00121BF6" w:rsidRDefault="00A23B3E">
            <w:pPr>
              <w:pStyle w:val="NormalWeb"/>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2" w:anchor="09" w:history="1">
              <w:r w:rsidRPr="00121BF6">
                <w:rPr>
                  <w:rStyle w:val="Collegamentoipertestuale"/>
                  <w:rFonts w:ascii="Arial" w:eastAsia="font873"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3" w:anchor="014" w:history="1">
              <w:r w:rsidRPr="00121BF6">
                <w:rPr>
                  <w:rStyle w:val="Collegamentoipertestuale"/>
                  <w:rFonts w:ascii="Arial" w:eastAsia="font873"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14:paraId="737307F7" w14:textId="77777777" w:rsidR="00A23B3E" w:rsidRPr="00121BF6" w:rsidRDefault="00A23B3E">
            <w:pPr>
              <w:pStyle w:val="NormalWeb"/>
              <w:spacing w:before="0" w:after="0"/>
              <w:ind w:left="284" w:hanging="284"/>
              <w:jc w:val="both"/>
              <w:rPr>
                <w:rFonts w:ascii="Arial" w:hAnsi="Arial" w:cs="Arial"/>
                <w:color w:val="000000"/>
                <w:sz w:val="14"/>
                <w:szCs w:val="14"/>
              </w:rPr>
            </w:pPr>
          </w:p>
          <w:p w14:paraId="1F05881E" w14:textId="77777777" w:rsidR="00A23B3E" w:rsidRPr="00121BF6" w:rsidRDefault="00A23B3E" w:rsidP="00F351F0">
            <w:pPr>
              <w:pStyle w:val="NormalWeb"/>
              <w:spacing w:before="0" w:after="0"/>
              <w:jc w:val="both"/>
              <w:rPr>
                <w:rFonts w:ascii="Arial" w:hAnsi="Arial" w:cs="Arial"/>
                <w:color w:val="000000"/>
                <w:sz w:val="14"/>
                <w:szCs w:val="14"/>
              </w:rPr>
            </w:pPr>
          </w:p>
          <w:p w14:paraId="3243A444" w14:textId="77777777" w:rsidR="00A23B3E" w:rsidRPr="00121BF6" w:rsidRDefault="00A23B3E">
            <w:pPr>
              <w:pStyle w:val="NormalWeb"/>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14:paraId="68019579" w14:textId="77777777" w:rsidR="00A23B3E" w:rsidRPr="00121BF6" w:rsidRDefault="00A23B3E">
            <w:pPr>
              <w:pStyle w:val="NormalWeb"/>
              <w:spacing w:before="0" w:after="0"/>
              <w:ind w:left="284" w:hanging="284"/>
              <w:jc w:val="both"/>
              <w:rPr>
                <w:rFonts w:ascii="Arial" w:hAnsi="Arial" w:cs="Arial"/>
                <w:color w:val="000000"/>
                <w:sz w:val="14"/>
                <w:szCs w:val="14"/>
              </w:rPr>
            </w:pPr>
          </w:p>
          <w:p w14:paraId="1FD03BD2" w14:textId="77777777" w:rsidR="00A23B3E" w:rsidRPr="00121BF6" w:rsidRDefault="00A23B3E">
            <w:pPr>
              <w:pStyle w:val="NormalWeb"/>
              <w:spacing w:before="0" w:after="0"/>
              <w:ind w:left="284" w:hanging="284"/>
              <w:jc w:val="both"/>
              <w:rPr>
                <w:rFonts w:ascii="Arial" w:hAnsi="Arial" w:cs="Arial"/>
                <w:color w:val="000000"/>
                <w:sz w:val="14"/>
                <w:szCs w:val="14"/>
              </w:rPr>
            </w:pPr>
          </w:p>
          <w:p w14:paraId="12939A3E" w14:textId="77777777" w:rsidR="00A23B3E" w:rsidRPr="00121BF6" w:rsidRDefault="00A23B3E">
            <w:pPr>
              <w:pStyle w:val="NormalWeb"/>
              <w:spacing w:before="0" w:after="0"/>
              <w:ind w:left="284" w:hanging="284"/>
              <w:jc w:val="both"/>
              <w:rPr>
                <w:rFonts w:ascii="Arial" w:hAnsi="Arial" w:cs="Arial"/>
                <w:color w:val="000000"/>
                <w:sz w:val="14"/>
                <w:szCs w:val="14"/>
              </w:rPr>
            </w:pPr>
          </w:p>
          <w:p w14:paraId="439103C8" w14:textId="77777777" w:rsidR="00A23B3E" w:rsidRPr="00121BF6" w:rsidRDefault="00A23B3E" w:rsidP="00625142">
            <w:pPr>
              <w:pStyle w:val="NormalWeb"/>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873" w:hAnsi="Arial" w:cs="Arial"/>
                <w:color w:val="000000"/>
                <w:sz w:val="14"/>
                <w:szCs w:val="14"/>
                <w:u w:val="none"/>
              </w:rPr>
              <w:t>articolo 17 della legge 19 marzo 1990, n. 55</w:t>
            </w:r>
            <w:r w:rsidR="00625142" w:rsidRPr="00121BF6">
              <w:rPr>
                <w:rStyle w:val="Collegamentoipertestuale"/>
                <w:rFonts w:ascii="Arial" w:eastAsia="font873"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14:paraId="2D4ADF88" w14:textId="77777777" w:rsidR="00625142" w:rsidRPr="00121BF6" w:rsidRDefault="00625142">
            <w:pPr>
              <w:spacing w:before="0" w:after="0"/>
              <w:ind w:left="284" w:hanging="284"/>
              <w:jc w:val="both"/>
              <w:rPr>
                <w:rFonts w:ascii="Arial" w:hAnsi="Arial" w:cs="Arial"/>
                <w:color w:val="000000"/>
                <w:sz w:val="14"/>
                <w:szCs w:val="14"/>
              </w:rPr>
            </w:pPr>
          </w:p>
          <w:p w14:paraId="2C6E3003" w14:textId="77777777"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  :</w:t>
            </w:r>
          </w:p>
          <w:p w14:paraId="1A34A122" w14:textId="77777777" w:rsidR="00A23B3E" w:rsidRPr="00121BF6" w:rsidRDefault="00A23B3E">
            <w:pPr>
              <w:pStyle w:val="Normal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14:paraId="7016581C" w14:textId="77777777" w:rsidR="00625142" w:rsidRPr="00121BF6" w:rsidRDefault="00625142">
            <w:pPr>
              <w:pStyle w:val="NormalWeb"/>
              <w:spacing w:before="0" w:after="0"/>
              <w:ind w:left="284" w:hanging="284"/>
              <w:jc w:val="both"/>
              <w:rPr>
                <w:rFonts w:ascii="Arial" w:hAnsi="Arial" w:cs="Arial"/>
                <w:color w:val="000000"/>
                <w:sz w:val="14"/>
                <w:szCs w:val="14"/>
              </w:rPr>
            </w:pPr>
          </w:p>
          <w:p w14:paraId="243F244F" w14:textId="77777777" w:rsidR="00A23B3E" w:rsidRPr="00121BF6" w:rsidRDefault="00A23B3E">
            <w:pPr>
              <w:pStyle w:val="Normal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14:paraId="2560A12D" w14:textId="77777777" w:rsidR="00A23B3E" w:rsidRPr="00121BF6" w:rsidRDefault="00A23B3E">
            <w:pPr>
              <w:pStyle w:val="NormalWeb"/>
              <w:spacing w:before="0" w:after="0"/>
              <w:ind w:left="284" w:hanging="284"/>
              <w:jc w:val="both"/>
              <w:rPr>
                <w:rFonts w:ascii="Arial" w:hAnsi="Arial" w:cs="Arial"/>
                <w:color w:val="000000"/>
                <w:sz w:val="14"/>
                <w:szCs w:val="14"/>
              </w:rPr>
            </w:pPr>
          </w:p>
          <w:p w14:paraId="0713F0DA" w14:textId="77777777" w:rsidR="00A23B3E" w:rsidRPr="00121BF6" w:rsidRDefault="00A23B3E">
            <w:pPr>
              <w:pStyle w:val="NormalWeb"/>
              <w:spacing w:before="0" w:after="0"/>
              <w:ind w:left="284" w:hanging="284"/>
              <w:jc w:val="both"/>
              <w:rPr>
                <w:rFonts w:ascii="Arial" w:hAnsi="Arial" w:cs="Arial"/>
                <w:color w:val="000000"/>
                <w:sz w:val="14"/>
                <w:szCs w:val="14"/>
              </w:rPr>
            </w:pPr>
          </w:p>
          <w:p w14:paraId="230B82D6" w14:textId="77777777" w:rsidR="00A23B3E" w:rsidRPr="00121BF6" w:rsidRDefault="00A23B3E">
            <w:pPr>
              <w:pStyle w:val="NormalWeb"/>
              <w:spacing w:before="0" w:after="0"/>
              <w:ind w:left="284" w:hanging="284"/>
              <w:jc w:val="both"/>
              <w:rPr>
                <w:rFonts w:ascii="Arial" w:hAnsi="Arial" w:cs="Arial"/>
                <w:color w:val="000000"/>
                <w:sz w:val="14"/>
                <w:szCs w:val="14"/>
              </w:rPr>
            </w:pPr>
          </w:p>
          <w:p w14:paraId="0BA70298" w14:textId="77777777" w:rsidR="00A23B3E" w:rsidRPr="00121BF6" w:rsidRDefault="00A23B3E">
            <w:pPr>
              <w:pStyle w:val="NormalWeb"/>
              <w:spacing w:before="0" w:after="0"/>
              <w:ind w:left="284" w:hanging="284"/>
              <w:jc w:val="both"/>
              <w:rPr>
                <w:rFonts w:ascii="Arial" w:hAnsi="Arial" w:cs="Arial"/>
                <w:color w:val="000000"/>
                <w:sz w:val="14"/>
                <w:szCs w:val="14"/>
              </w:rPr>
            </w:pPr>
          </w:p>
          <w:p w14:paraId="211B3333" w14:textId="77777777" w:rsidR="00A23B3E" w:rsidRPr="00121BF6" w:rsidRDefault="00A23B3E">
            <w:pPr>
              <w:pStyle w:val="NormalWeb"/>
              <w:spacing w:before="0" w:after="0"/>
              <w:ind w:left="284" w:hanging="284"/>
              <w:jc w:val="both"/>
              <w:rPr>
                <w:rFonts w:ascii="Arial" w:hAnsi="Arial" w:cs="Arial"/>
                <w:color w:val="000000"/>
                <w:sz w:val="14"/>
                <w:szCs w:val="14"/>
              </w:rPr>
            </w:pPr>
          </w:p>
          <w:p w14:paraId="2B87E4ED" w14:textId="77777777" w:rsidR="00A23B3E" w:rsidRPr="00121BF6" w:rsidRDefault="00A23B3E">
            <w:pPr>
              <w:pStyle w:val="NormalWeb"/>
              <w:spacing w:before="0" w:after="0"/>
              <w:ind w:left="284" w:hanging="284"/>
              <w:jc w:val="both"/>
              <w:rPr>
                <w:rFonts w:ascii="Arial" w:hAnsi="Arial" w:cs="Arial"/>
                <w:color w:val="000000"/>
                <w:sz w:val="14"/>
                <w:szCs w:val="14"/>
              </w:rPr>
            </w:pPr>
          </w:p>
          <w:p w14:paraId="176610D2" w14:textId="77777777" w:rsidR="00A23B3E" w:rsidRPr="00121BF6" w:rsidRDefault="00A23B3E">
            <w:pPr>
              <w:pStyle w:val="NormalWeb"/>
              <w:spacing w:before="0" w:after="0"/>
              <w:ind w:left="284" w:hanging="284"/>
              <w:jc w:val="both"/>
              <w:rPr>
                <w:rFonts w:ascii="Arial" w:hAnsi="Arial" w:cs="Arial"/>
                <w:color w:val="000000"/>
                <w:sz w:val="14"/>
                <w:szCs w:val="14"/>
              </w:rPr>
            </w:pPr>
          </w:p>
          <w:p w14:paraId="41A00F06" w14:textId="77777777" w:rsidR="00A23B3E" w:rsidRPr="00121BF6" w:rsidRDefault="00A23B3E">
            <w:pPr>
              <w:pStyle w:val="NormalWeb"/>
              <w:spacing w:before="0" w:after="0"/>
              <w:ind w:left="284" w:hanging="284"/>
              <w:jc w:val="both"/>
              <w:rPr>
                <w:rFonts w:ascii="Arial" w:hAnsi="Arial" w:cs="Arial"/>
                <w:color w:val="000000"/>
                <w:sz w:val="14"/>
                <w:szCs w:val="14"/>
              </w:rPr>
            </w:pPr>
          </w:p>
          <w:p w14:paraId="346D1EA4" w14:textId="77777777" w:rsidR="00A23B3E" w:rsidRPr="00121BF6" w:rsidRDefault="00A23B3E">
            <w:pPr>
              <w:pStyle w:val="NormalWeb"/>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4" w:anchor="17" w:history="1">
              <w:r w:rsidRPr="00121BF6">
                <w:rPr>
                  <w:rStyle w:val="Collegamentoipertestuale"/>
                  <w:rFonts w:ascii="Arial" w:eastAsia="font873" w:hAnsi="Arial" w:cs="Arial"/>
                  <w:color w:val="000000"/>
                  <w:sz w:val="14"/>
                  <w:szCs w:val="14"/>
                  <w:u w:val="none"/>
                </w:rPr>
                <w:t>a legge 12 marzo 1999, n. 68</w:t>
              </w:r>
            </w:hyperlink>
          </w:p>
          <w:p w14:paraId="593D3BAA" w14:textId="77777777" w:rsidR="00A23B3E" w:rsidRPr="00121BF6" w:rsidRDefault="00A23B3E">
            <w:pPr>
              <w:pStyle w:val="NormalWeb"/>
              <w:spacing w:before="0" w:after="0"/>
              <w:ind w:left="284"/>
              <w:jc w:val="both"/>
              <w:rPr>
                <w:rFonts w:eastAsia="font873"/>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14:paraId="1D26CA8B" w14:textId="77777777" w:rsidR="00A23B3E" w:rsidRPr="00121BF6" w:rsidRDefault="00A23B3E">
            <w:pPr>
              <w:pStyle w:val="NormalWeb"/>
              <w:spacing w:before="0" w:after="0"/>
              <w:ind w:left="284" w:hanging="284"/>
              <w:jc w:val="both"/>
              <w:rPr>
                <w:rFonts w:eastAsia="font873"/>
                <w:color w:val="000000"/>
              </w:rPr>
            </w:pPr>
          </w:p>
          <w:p w14:paraId="7434EB8B" w14:textId="77777777" w:rsidR="00A23B3E" w:rsidRPr="00121BF6" w:rsidRDefault="00A23B3E">
            <w:pPr>
              <w:pStyle w:val="NormalWeb"/>
              <w:spacing w:before="0" w:after="0"/>
              <w:jc w:val="both"/>
              <w:rPr>
                <w:rFonts w:ascii="Arial" w:hAnsi="Arial" w:cs="Arial"/>
                <w:color w:val="000000"/>
                <w:sz w:val="14"/>
                <w:szCs w:val="14"/>
              </w:rPr>
            </w:pPr>
          </w:p>
          <w:p w14:paraId="2D3D246A" w14:textId="77777777" w:rsidR="00A23B3E" w:rsidRPr="00121BF6" w:rsidRDefault="00A23B3E">
            <w:pPr>
              <w:pStyle w:val="NormalWeb"/>
              <w:spacing w:before="0" w:after="0"/>
              <w:jc w:val="both"/>
              <w:rPr>
                <w:rFonts w:ascii="Arial" w:hAnsi="Arial" w:cs="Arial"/>
                <w:color w:val="000000"/>
                <w:sz w:val="14"/>
                <w:szCs w:val="14"/>
              </w:rPr>
            </w:pPr>
          </w:p>
          <w:p w14:paraId="1DAAC629" w14:textId="77777777" w:rsidR="00A23B3E" w:rsidRPr="00121BF6" w:rsidRDefault="00A23B3E">
            <w:pPr>
              <w:pStyle w:val="NormalWeb"/>
              <w:spacing w:before="0" w:after="0"/>
              <w:jc w:val="both"/>
              <w:rPr>
                <w:rFonts w:ascii="Arial" w:hAnsi="Arial" w:cs="Arial"/>
                <w:color w:val="000000"/>
                <w:sz w:val="14"/>
                <w:szCs w:val="14"/>
              </w:rPr>
            </w:pPr>
          </w:p>
          <w:p w14:paraId="3B80C998" w14:textId="77777777" w:rsidR="00A23B3E" w:rsidRPr="00121BF6" w:rsidRDefault="00A23B3E">
            <w:pPr>
              <w:pStyle w:val="NormalWeb"/>
              <w:spacing w:before="0" w:after="0"/>
              <w:jc w:val="both"/>
              <w:rPr>
                <w:rFonts w:ascii="Arial" w:hAnsi="Arial" w:cs="Arial"/>
                <w:color w:val="000000"/>
                <w:sz w:val="14"/>
                <w:szCs w:val="14"/>
              </w:rPr>
            </w:pPr>
          </w:p>
          <w:p w14:paraId="56C2969F" w14:textId="77777777" w:rsidR="00A23B3E" w:rsidRPr="00121BF6" w:rsidRDefault="00A23B3E">
            <w:pPr>
              <w:pStyle w:val="NormalWeb"/>
              <w:spacing w:before="0" w:after="0"/>
              <w:jc w:val="both"/>
              <w:rPr>
                <w:rFonts w:ascii="Arial" w:hAnsi="Arial" w:cs="Arial"/>
                <w:color w:val="000000"/>
                <w:sz w:val="14"/>
                <w:szCs w:val="14"/>
              </w:rPr>
            </w:pPr>
          </w:p>
          <w:p w14:paraId="021939C4" w14:textId="77777777" w:rsidR="00A23B3E" w:rsidRPr="00121BF6" w:rsidRDefault="00A23B3E">
            <w:pPr>
              <w:pStyle w:val="NormalWeb"/>
              <w:spacing w:before="0" w:after="0"/>
              <w:jc w:val="both"/>
              <w:rPr>
                <w:rFonts w:ascii="Arial" w:hAnsi="Arial" w:cs="Arial"/>
                <w:color w:val="000000"/>
                <w:sz w:val="14"/>
                <w:szCs w:val="14"/>
              </w:rPr>
            </w:pPr>
          </w:p>
          <w:p w14:paraId="1CC9CC2D" w14:textId="77777777" w:rsidR="006B4D39" w:rsidRPr="00121BF6" w:rsidRDefault="006B4D39">
            <w:pPr>
              <w:pStyle w:val="NormalWeb"/>
              <w:spacing w:before="0" w:after="0"/>
              <w:jc w:val="both"/>
              <w:rPr>
                <w:rFonts w:ascii="Arial" w:hAnsi="Arial" w:cs="Arial"/>
                <w:color w:val="000000"/>
                <w:sz w:val="14"/>
                <w:szCs w:val="14"/>
              </w:rPr>
            </w:pPr>
          </w:p>
          <w:p w14:paraId="04AAA821" w14:textId="77777777" w:rsidR="00A23B3E" w:rsidRPr="00121BF6" w:rsidRDefault="00A23B3E">
            <w:pPr>
              <w:pStyle w:val="NormalWeb"/>
              <w:spacing w:before="0" w:after="0"/>
              <w:jc w:val="both"/>
              <w:rPr>
                <w:rFonts w:ascii="Arial" w:hAnsi="Arial" w:cs="Arial"/>
                <w:color w:val="000000"/>
                <w:sz w:val="14"/>
                <w:szCs w:val="14"/>
              </w:rPr>
            </w:pPr>
          </w:p>
          <w:p w14:paraId="2200B2F0" w14:textId="77777777" w:rsidR="00A23B3E" w:rsidRPr="00121BF6" w:rsidRDefault="00A23B3E" w:rsidP="008154AA">
            <w:pPr>
              <w:pStyle w:val="NormalWeb"/>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5" w:anchor="317" w:history="1">
              <w:r w:rsidRPr="00121BF6">
                <w:rPr>
                  <w:rStyle w:val="Collegamentoipertestuale"/>
                  <w:rFonts w:ascii="Arial" w:eastAsia="font873" w:hAnsi="Arial" w:cs="Arial"/>
                  <w:color w:val="000000"/>
                  <w:sz w:val="14"/>
                  <w:szCs w:val="14"/>
                  <w:u w:val="none"/>
                </w:rPr>
                <w:t>articoli 317</w:t>
              </w:r>
            </w:hyperlink>
            <w:r w:rsidRPr="00121BF6">
              <w:rPr>
                <w:rFonts w:ascii="Arial" w:hAnsi="Arial" w:cs="Arial"/>
                <w:color w:val="000000"/>
                <w:sz w:val="14"/>
                <w:szCs w:val="14"/>
              </w:rPr>
              <w:t xml:space="preserve"> e </w:t>
            </w:r>
            <w:hyperlink r:id="rId16" w:anchor="629" w:history="1">
              <w:r w:rsidRPr="00121BF6">
                <w:rPr>
                  <w:rStyle w:val="Collegamentoipertestuale"/>
                  <w:rFonts w:ascii="Arial" w:eastAsia="font873"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14:paraId="0FDD5677" w14:textId="77777777" w:rsidR="00A23B3E" w:rsidRPr="00121BF6" w:rsidRDefault="00A23B3E">
            <w:pPr>
              <w:pStyle w:val="NormalWeb"/>
              <w:spacing w:before="0" w:after="0"/>
              <w:ind w:left="284" w:hanging="284"/>
              <w:jc w:val="both"/>
              <w:rPr>
                <w:rFonts w:ascii="Arial" w:hAnsi="Arial" w:cs="Arial"/>
                <w:color w:val="000000"/>
                <w:sz w:val="14"/>
                <w:szCs w:val="14"/>
              </w:rPr>
            </w:pPr>
          </w:p>
          <w:p w14:paraId="394ACC54" w14:textId="77777777" w:rsidR="00A23B3E" w:rsidRPr="00121BF6" w:rsidRDefault="00A23B3E">
            <w:pPr>
              <w:pStyle w:val="Normal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14:paraId="058D75BB" w14:textId="77777777" w:rsidR="00A23B3E" w:rsidRPr="00121BF6" w:rsidRDefault="00A23B3E">
            <w:pPr>
              <w:pStyle w:val="NormalWeb"/>
              <w:spacing w:before="0" w:after="0"/>
              <w:ind w:left="284" w:hanging="284"/>
              <w:jc w:val="both"/>
              <w:rPr>
                <w:rFonts w:ascii="Arial" w:hAnsi="Arial" w:cs="Arial"/>
                <w:color w:val="000000"/>
                <w:sz w:val="14"/>
                <w:szCs w:val="14"/>
              </w:rPr>
            </w:pPr>
          </w:p>
          <w:p w14:paraId="1EEA37CA" w14:textId="77777777" w:rsidR="00A23B3E" w:rsidRPr="00121BF6" w:rsidRDefault="00A23B3E">
            <w:pPr>
              <w:pStyle w:val="Normal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14:paraId="1A6B0458" w14:textId="77777777" w:rsidR="00A23B3E" w:rsidRPr="00121BF6" w:rsidRDefault="00A23B3E">
            <w:pPr>
              <w:pStyle w:val="NormalWeb"/>
              <w:spacing w:before="0" w:after="0"/>
              <w:ind w:left="284" w:hanging="284"/>
              <w:jc w:val="both"/>
              <w:rPr>
                <w:rFonts w:ascii="Arial" w:hAnsi="Arial" w:cs="Arial"/>
                <w:color w:val="000000"/>
                <w:sz w:val="14"/>
                <w:szCs w:val="14"/>
              </w:rPr>
            </w:pPr>
          </w:p>
          <w:p w14:paraId="16927425" w14:textId="77777777" w:rsidR="00A23B3E" w:rsidRPr="00121BF6" w:rsidRDefault="00A23B3E">
            <w:pPr>
              <w:pStyle w:val="Normal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 ?</w:t>
            </w:r>
            <w:r w:rsidRPr="00121BF6">
              <w:rPr>
                <w:rFonts w:ascii="Arial" w:hAnsi="Arial" w:cs="Arial"/>
                <w:color w:val="000000"/>
                <w:sz w:val="14"/>
                <w:szCs w:val="14"/>
              </w:rPr>
              <w:t xml:space="preserve"> </w:t>
            </w:r>
          </w:p>
          <w:p w14:paraId="0B7E708F" w14:textId="77777777" w:rsidR="00A23B3E" w:rsidRPr="00121BF6" w:rsidRDefault="00A23B3E">
            <w:pPr>
              <w:pStyle w:val="NormalWeb"/>
              <w:spacing w:before="0" w:after="0"/>
              <w:ind w:left="284" w:hanging="284"/>
              <w:jc w:val="both"/>
              <w:rPr>
                <w:rFonts w:ascii="Arial" w:hAnsi="Arial" w:cs="Arial"/>
                <w:color w:val="000000"/>
                <w:sz w:val="14"/>
                <w:szCs w:val="14"/>
              </w:rPr>
            </w:pPr>
          </w:p>
          <w:p w14:paraId="0CB0CB82" w14:textId="77777777" w:rsidR="00A23B3E" w:rsidRPr="00121BF6" w:rsidRDefault="00A23B3E">
            <w:pPr>
              <w:pStyle w:val="NormalWeb"/>
              <w:spacing w:before="0" w:after="0"/>
              <w:ind w:left="284" w:hanging="284"/>
              <w:jc w:val="both"/>
              <w:rPr>
                <w:rFonts w:ascii="Arial" w:hAnsi="Arial" w:cs="Arial"/>
                <w:color w:val="000000"/>
                <w:sz w:val="14"/>
                <w:szCs w:val="14"/>
              </w:rPr>
            </w:pPr>
          </w:p>
          <w:p w14:paraId="757BFE7C" w14:textId="77777777" w:rsidR="00A23B3E" w:rsidRPr="00121BF6" w:rsidRDefault="00A23B3E">
            <w:pPr>
              <w:pStyle w:val="NormalWeb"/>
              <w:spacing w:before="0" w:after="0"/>
              <w:ind w:left="284" w:hanging="284"/>
              <w:jc w:val="both"/>
              <w:rPr>
                <w:rFonts w:ascii="Arial" w:hAnsi="Arial" w:cs="Arial"/>
                <w:color w:val="000000"/>
                <w:sz w:val="14"/>
                <w:szCs w:val="14"/>
              </w:rPr>
            </w:pPr>
          </w:p>
          <w:p w14:paraId="30DEC718" w14:textId="77777777" w:rsidR="006A5E21" w:rsidRPr="00121BF6" w:rsidRDefault="006A5E21">
            <w:pPr>
              <w:pStyle w:val="NormalWeb"/>
              <w:spacing w:before="0" w:after="0"/>
              <w:ind w:left="284" w:hanging="284"/>
              <w:jc w:val="both"/>
              <w:rPr>
                <w:rFonts w:ascii="Arial" w:hAnsi="Arial" w:cs="Arial"/>
                <w:color w:val="000000"/>
                <w:sz w:val="14"/>
                <w:szCs w:val="14"/>
              </w:rPr>
            </w:pPr>
          </w:p>
          <w:p w14:paraId="6D88BADC" w14:textId="77777777" w:rsidR="006A5E21" w:rsidRPr="00121BF6" w:rsidRDefault="006A5E21">
            <w:pPr>
              <w:pStyle w:val="NormalWeb"/>
              <w:spacing w:before="0" w:after="0"/>
              <w:ind w:left="284" w:hanging="284"/>
              <w:jc w:val="both"/>
              <w:rPr>
                <w:rFonts w:ascii="Arial" w:hAnsi="Arial" w:cs="Arial"/>
                <w:color w:val="000000"/>
                <w:sz w:val="14"/>
                <w:szCs w:val="14"/>
              </w:rPr>
            </w:pPr>
          </w:p>
          <w:p w14:paraId="31756D47" w14:textId="77777777" w:rsidR="006A5E21" w:rsidRPr="00121BF6" w:rsidRDefault="006A5E21">
            <w:pPr>
              <w:pStyle w:val="NormalWeb"/>
              <w:spacing w:before="0" w:after="0"/>
              <w:ind w:left="284" w:hanging="284"/>
              <w:jc w:val="both"/>
              <w:rPr>
                <w:rFonts w:ascii="Arial" w:hAnsi="Arial" w:cs="Arial"/>
                <w:color w:val="000000"/>
                <w:sz w:val="14"/>
                <w:szCs w:val="14"/>
              </w:rPr>
            </w:pPr>
          </w:p>
          <w:p w14:paraId="00EE113E" w14:textId="77777777" w:rsidR="00A23B3E" w:rsidRPr="00121BF6" w:rsidRDefault="00A23B3E" w:rsidP="008F12E6">
            <w:pPr>
              <w:pStyle w:val="NormalWeb"/>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7" w:anchor="2359" w:history="1">
              <w:r w:rsidRPr="00121BF6">
                <w:rPr>
                  <w:rStyle w:val="Collegamentoipertestuale"/>
                  <w:rFonts w:ascii="Arial" w:eastAsia="font873"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8181FD6" w14:textId="77777777" w:rsidR="00A23B3E" w:rsidRPr="003A443E" w:rsidRDefault="00A23B3E">
            <w:pPr>
              <w:rPr>
                <w:rFonts w:ascii="Arial" w:hAnsi="Arial" w:cs="Arial"/>
                <w:color w:val="000000"/>
                <w:sz w:val="15"/>
                <w:szCs w:val="15"/>
              </w:rPr>
            </w:pPr>
          </w:p>
          <w:p w14:paraId="608A23F1"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14:paraId="2E91B9A1"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278B309A"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21D458FE" w14:textId="77777777" w:rsidR="006A5E21" w:rsidRPr="001D3A2B" w:rsidRDefault="006A5E21" w:rsidP="005309A4">
            <w:pPr>
              <w:jc w:val="both"/>
              <w:rPr>
                <w:rFonts w:ascii="Arial" w:hAnsi="Arial" w:cs="Arial"/>
                <w:color w:val="000000"/>
                <w:sz w:val="4"/>
                <w:szCs w:val="4"/>
              </w:rPr>
            </w:pPr>
          </w:p>
          <w:p w14:paraId="6A66C1F7"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14:paraId="032C1BB1"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4E2F0B8C"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7DDAE72E" w14:textId="77777777" w:rsidR="001D3A2B" w:rsidRPr="001D3A2B" w:rsidRDefault="001D3A2B">
            <w:pPr>
              <w:rPr>
                <w:rFonts w:ascii="Arial" w:hAnsi="Arial" w:cs="Arial"/>
                <w:color w:val="000000"/>
                <w:sz w:val="4"/>
                <w:szCs w:val="4"/>
              </w:rPr>
            </w:pPr>
          </w:p>
          <w:p w14:paraId="51E3C114"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14:paraId="2972EF5D" w14:textId="77777777" w:rsidR="00F351F0" w:rsidRPr="003A443E" w:rsidRDefault="00F351F0">
            <w:pPr>
              <w:spacing w:before="0" w:after="0"/>
              <w:ind w:left="284" w:hanging="284"/>
              <w:jc w:val="both"/>
              <w:rPr>
                <w:rFonts w:ascii="Arial" w:hAnsi="Arial" w:cs="Arial"/>
                <w:color w:val="000000"/>
                <w:sz w:val="14"/>
                <w:szCs w:val="14"/>
              </w:rPr>
            </w:pPr>
          </w:p>
          <w:p w14:paraId="3955871F" w14:textId="77777777"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p w14:paraId="212D7CEA" w14:textId="77777777" w:rsidR="00F351F0" w:rsidRPr="003A443E" w:rsidRDefault="00F351F0">
            <w:pPr>
              <w:rPr>
                <w:rFonts w:ascii="Arial" w:hAnsi="Arial" w:cs="Arial"/>
                <w:color w:val="000000"/>
                <w:sz w:val="14"/>
                <w:szCs w:val="14"/>
              </w:rPr>
            </w:pPr>
          </w:p>
          <w:p w14:paraId="691DEFE0"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3C886088"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56EC1A6C"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3ABE72FB" w14:textId="77777777" w:rsidR="00A23B3E" w:rsidRPr="003A443E" w:rsidRDefault="00A23B3E">
            <w:pPr>
              <w:rPr>
                <w:rFonts w:ascii="Arial" w:hAnsi="Arial" w:cs="Arial"/>
                <w:color w:val="000000"/>
                <w:sz w:val="14"/>
                <w:szCs w:val="14"/>
              </w:rPr>
            </w:pPr>
          </w:p>
          <w:p w14:paraId="374DE78B" w14:textId="77777777" w:rsidR="005309A4" w:rsidRPr="003A443E" w:rsidRDefault="00A23B3E" w:rsidP="00F351F0">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14:paraId="42B8899A"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3C83A513"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14:paraId="2160925C"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altro ) [………..…][……….…][……….…]</w:t>
            </w:r>
          </w:p>
          <w:p w14:paraId="10DB9FB4" w14:textId="77777777" w:rsidR="006A5E21" w:rsidRPr="001D3A2B" w:rsidRDefault="006A5E21">
            <w:pPr>
              <w:rPr>
                <w:rFonts w:ascii="Arial" w:hAnsi="Arial" w:cs="Arial"/>
                <w:color w:val="000000"/>
                <w:sz w:val="4"/>
                <w:szCs w:val="4"/>
              </w:rPr>
            </w:pPr>
          </w:p>
          <w:p w14:paraId="548A6C6B"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5D6E2F45" w14:textId="77777777" w:rsidR="00A23B3E" w:rsidRPr="003A443E" w:rsidRDefault="00A23B3E">
            <w:pPr>
              <w:rPr>
                <w:rFonts w:ascii="Arial" w:hAnsi="Arial" w:cs="Arial"/>
                <w:color w:val="000000"/>
                <w:sz w:val="14"/>
                <w:szCs w:val="14"/>
              </w:rPr>
            </w:pPr>
          </w:p>
          <w:p w14:paraId="67184135" w14:textId="77777777" w:rsidR="00A23B3E" w:rsidRPr="003A443E" w:rsidRDefault="00A23B3E">
            <w:pPr>
              <w:rPr>
                <w:rFonts w:ascii="Arial" w:hAnsi="Arial" w:cs="Arial"/>
                <w:color w:val="000000"/>
              </w:rPr>
            </w:pPr>
          </w:p>
          <w:p w14:paraId="288A719C"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14:paraId="623541F7"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303087D5"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50D7CDD2" w14:textId="77777777"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p w14:paraId="01FFCA28" w14:textId="77777777" w:rsidR="001D3A2B" w:rsidRDefault="001D3A2B">
            <w:pPr>
              <w:rPr>
                <w:rFonts w:ascii="Arial" w:hAnsi="Arial" w:cs="Arial"/>
                <w:color w:val="000000"/>
                <w:sz w:val="14"/>
                <w:szCs w:val="14"/>
              </w:rPr>
            </w:pPr>
          </w:p>
          <w:p w14:paraId="4CFB2457" w14:textId="77777777" w:rsidR="00A23B3E" w:rsidRPr="003A443E" w:rsidRDefault="00A23B3E">
            <w:pPr>
              <w:rPr>
                <w:color w:val="000000"/>
              </w:rPr>
            </w:pPr>
            <w:r w:rsidRPr="003A443E">
              <w:rPr>
                <w:rFonts w:ascii="Arial" w:hAnsi="Arial" w:cs="Arial"/>
                <w:color w:val="000000"/>
                <w:sz w:val="14"/>
                <w:szCs w:val="14"/>
              </w:rPr>
              <w:t>[ ] Sì [ ] No</w:t>
            </w:r>
          </w:p>
        </w:tc>
      </w:tr>
      <w:tr w:rsidR="00C427DB" w14:paraId="3B741AB6" w14:textId="77777777"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430FF9E" w14:textId="0618254B"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lastRenderedPageBreak/>
              <w:t xml:space="preserve">L’operatore economico  si trova nella condizione prevista dall’art. 53 comma 16-ter del </w:t>
            </w:r>
            <w:r w:rsidR="007806C4" w:rsidRPr="003A443E">
              <w:rPr>
                <w:rFonts w:ascii="Arial" w:hAnsi="Arial" w:cs="Arial"/>
                <w:color w:val="000000"/>
                <w:sz w:val="14"/>
                <w:szCs w:val="14"/>
              </w:rPr>
              <w:t>D.</w:t>
            </w:r>
            <w:r w:rsidR="007806C4">
              <w:rPr>
                <w:rFonts w:ascii="Arial" w:hAnsi="Arial" w:cs="Arial"/>
                <w:color w:val="000000"/>
                <w:sz w:val="14"/>
                <w:szCs w:val="14"/>
              </w:rPr>
              <w:t>l</w:t>
            </w:r>
            <w:r w:rsidR="007806C4" w:rsidRPr="003A443E">
              <w:rPr>
                <w:rFonts w:ascii="Arial" w:hAnsi="Arial" w:cs="Arial"/>
                <w:color w:val="000000"/>
                <w:sz w:val="14"/>
                <w:szCs w:val="14"/>
              </w:rPr>
              <w:t>gs.</w:t>
            </w:r>
            <w:r w:rsidRPr="003A443E">
              <w:rPr>
                <w:rFonts w:ascii="Arial" w:hAnsi="Arial" w:cs="Arial"/>
                <w:color w:val="000000"/>
                <w:sz w:val="14"/>
                <w:szCs w:val="14"/>
              </w:rPr>
              <w:t xml:space="preserve"> 165/2001 (pantouflage o revolving 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el medesimo operatore economico ?</w:t>
            </w:r>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6CAF423" w14:textId="77777777"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 Sì [ ] No</w:t>
            </w:r>
          </w:p>
          <w:p w14:paraId="1304D535" w14:textId="77777777"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14:paraId="70318464"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36B0ED16"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3C84291A"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3529A88E"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1A342ED3"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5EF502F5"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787F5495"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47DCC154"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7AF18E40"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1FEB2C2E" w14:textId="77777777"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14:paraId="1C0AAF2A" w14:textId="77777777" w:rsidR="00A23B3E" w:rsidRDefault="00A23B3E">
      <w:pPr>
        <w:spacing w:before="0" w:after="0"/>
        <w:rPr>
          <w:rFonts w:ascii="Arial" w:hAnsi="Arial" w:cs="Arial"/>
          <w:sz w:val="17"/>
          <w:szCs w:val="17"/>
        </w:rPr>
      </w:pPr>
    </w:p>
    <w:p w14:paraId="60EE988D" w14:textId="77777777"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a D della presente parte) l'operatore economico dichiara che:</w:t>
      </w:r>
    </w:p>
    <w:p w14:paraId="3C5F3F33" w14:textId="77777777" w:rsidR="00A23B3E" w:rsidRPr="00DE4996" w:rsidRDefault="00A23B3E">
      <w:pPr>
        <w:spacing w:before="0" w:after="0"/>
        <w:rPr>
          <w:rFonts w:ascii="Arial" w:hAnsi="Arial" w:cs="Arial"/>
          <w:sz w:val="16"/>
          <w:szCs w:val="16"/>
        </w:rPr>
      </w:pPr>
    </w:p>
    <w:p w14:paraId="2D086989" w14:textId="77777777"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14:paraId="36C576BA" w14:textId="77777777" w:rsidR="00A23B3E" w:rsidRDefault="00A23B3E">
      <w:pPr>
        <w:pStyle w:val="Titolo1"/>
        <w:spacing w:before="0" w:after="0"/>
        <w:rPr>
          <w:sz w:val="16"/>
          <w:szCs w:val="16"/>
        </w:rPr>
      </w:pPr>
    </w:p>
    <w:p w14:paraId="50687BC3" w14:textId="77777777"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14:paraId="150D9DD5"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5360B889" w14:textId="77777777"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409451A9" w14:textId="77777777" w:rsidR="00A23B3E" w:rsidRDefault="00A23B3E">
            <w:r>
              <w:rPr>
                <w:rFonts w:ascii="Arial" w:hAnsi="Arial" w:cs="Arial"/>
                <w:b/>
                <w:sz w:val="15"/>
                <w:szCs w:val="15"/>
              </w:rPr>
              <w:t>Risposta</w:t>
            </w:r>
          </w:p>
        </w:tc>
      </w:tr>
      <w:tr w:rsidR="00A23B3E" w14:paraId="6DB32881"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466CBB43" w14:textId="77777777"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5458CCBC" w14:textId="77777777" w:rsidR="00A23B3E" w:rsidRDefault="00A23B3E">
            <w:r>
              <w:rPr>
                <w:rFonts w:ascii="Arial" w:hAnsi="Arial" w:cs="Arial"/>
                <w:w w:val="0"/>
                <w:sz w:val="15"/>
                <w:szCs w:val="15"/>
              </w:rPr>
              <w:t>[ ] Sì [ ] No</w:t>
            </w:r>
          </w:p>
        </w:tc>
      </w:tr>
    </w:tbl>
    <w:p w14:paraId="0D25BF66" w14:textId="77777777" w:rsidR="00A23B3E" w:rsidRDefault="00A23B3E">
      <w:pPr>
        <w:pStyle w:val="SectionTitle"/>
        <w:spacing w:after="120"/>
        <w:jc w:val="both"/>
        <w:rPr>
          <w:rFonts w:ascii="Arial" w:hAnsi="Arial" w:cs="Arial"/>
          <w:b w:val="0"/>
          <w:caps/>
          <w:sz w:val="16"/>
          <w:szCs w:val="16"/>
        </w:rPr>
      </w:pPr>
    </w:p>
    <w:p w14:paraId="7C2C5A22" w14:textId="77777777"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14:paraId="4C8ABF64"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4F4E45F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1DD2EAE" w14:textId="77777777"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548A67" w14:textId="77777777" w:rsidR="00A23B3E" w:rsidRDefault="00A23B3E">
            <w:r>
              <w:rPr>
                <w:rFonts w:ascii="Arial" w:hAnsi="Arial" w:cs="Arial"/>
                <w:b/>
                <w:sz w:val="15"/>
                <w:szCs w:val="15"/>
              </w:rPr>
              <w:t>Risposta</w:t>
            </w:r>
          </w:p>
        </w:tc>
      </w:tr>
      <w:tr w:rsidR="00A23B3E" w14:paraId="2489D7F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8DE2C0F" w14:textId="77777777" w:rsidR="00A23B3E" w:rsidRDefault="00A23B3E">
            <w:pPr>
              <w:pStyle w:val="ListParagraph"/>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sz w:val="15"/>
                <w:szCs w:val="15"/>
              </w:rPr>
              <w:br/>
            </w:r>
          </w:p>
          <w:p w14:paraId="4E4CF871" w14:textId="77777777" w:rsidR="00A23B3E" w:rsidRDefault="00A23B3E">
            <w:pPr>
              <w:pStyle w:val="ListParagraph"/>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9E3DB58" w14:textId="77777777" w:rsidR="00A23B3E" w:rsidRDefault="00A23B3E">
            <w:pPr>
              <w:rPr>
                <w:rFonts w:ascii="Arial" w:hAnsi="Arial" w:cs="Arial"/>
                <w:sz w:val="15"/>
                <w:szCs w:val="15"/>
              </w:rPr>
            </w:pPr>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14:paraId="3562A612" w14:textId="77777777" w:rsidR="00A23B3E" w:rsidRDefault="00A23B3E">
            <w:r>
              <w:rPr>
                <w:rFonts w:ascii="Arial" w:hAnsi="Arial" w:cs="Arial"/>
                <w:sz w:val="15"/>
                <w:szCs w:val="15"/>
              </w:rPr>
              <w:t>[…………][……..…][…………]</w:t>
            </w:r>
          </w:p>
        </w:tc>
      </w:tr>
      <w:tr w:rsidR="00A23B3E" w14:paraId="581E19C4" w14:textId="77777777">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72F910C" w14:textId="77777777" w:rsidR="00A23B3E" w:rsidRDefault="00A23B3E">
            <w:pPr>
              <w:pStyle w:val="ListParagraph"/>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14:paraId="56DC6388" w14:textId="77777777" w:rsidR="00A23B3E" w:rsidRDefault="00A23B3E">
            <w:pPr>
              <w:pStyle w:val="ListParagraph"/>
              <w:tabs>
                <w:tab w:val="left" w:pos="284"/>
              </w:tabs>
              <w:ind w:left="284"/>
              <w:rPr>
                <w:rFonts w:ascii="Arial" w:hAnsi="Arial" w:cs="Arial"/>
                <w:sz w:val="15"/>
                <w:szCs w:val="15"/>
              </w:rPr>
            </w:pPr>
          </w:p>
          <w:p w14:paraId="5FE34101" w14:textId="77777777" w:rsidR="00A23B3E" w:rsidRDefault="00A23B3E">
            <w:pPr>
              <w:pStyle w:val="ListParagraph"/>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14:paraId="2C41B315" w14:textId="77777777" w:rsidR="00A23B3E" w:rsidRDefault="00A23B3E">
            <w:pPr>
              <w:pStyle w:val="ListParagraph"/>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F7FFFCC" w14:textId="77777777" w:rsidR="00A23B3E" w:rsidRDefault="00A23B3E">
            <w:pPr>
              <w:rPr>
                <w:rFonts w:ascii="Arial" w:hAnsi="Arial" w:cs="Arial"/>
                <w:sz w:val="15"/>
                <w:szCs w:val="15"/>
              </w:rPr>
            </w:pPr>
            <w:r>
              <w:rPr>
                <w:rFonts w:ascii="Arial" w:hAnsi="Arial" w:cs="Arial"/>
                <w:w w:val="0"/>
                <w:sz w:val="15"/>
                <w:szCs w:val="15"/>
              </w:rPr>
              <w:br/>
              <w:t>[ ]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14:paraId="1C8526C7"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3B2D68E6" w14:textId="77777777" w:rsidR="00A23B3E" w:rsidRDefault="00A23B3E">
            <w:r>
              <w:rPr>
                <w:rFonts w:ascii="Arial" w:hAnsi="Arial" w:cs="Arial"/>
                <w:sz w:val="15"/>
                <w:szCs w:val="15"/>
              </w:rPr>
              <w:t>[…………][……….…][…………]</w:t>
            </w:r>
          </w:p>
        </w:tc>
      </w:tr>
    </w:tbl>
    <w:p w14:paraId="15CF68B8" w14:textId="77777777" w:rsidR="00A23B3E" w:rsidRDefault="00A23B3E">
      <w:pPr>
        <w:pStyle w:val="SectionTitle"/>
        <w:spacing w:before="0" w:after="0"/>
        <w:jc w:val="both"/>
        <w:rPr>
          <w:rFonts w:ascii="Arial" w:hAnsi="Arial" w:cs="Arial"/>
          <w:sz w:val="4"/>
          <w:szCs w:val="4"/>
        </w:rPr>
      </w:pPr>
    </w:p>
    <w:p w14:paraId="50F11FA1" w14:textId="77777777" w:rsidR="00A23B3E" w:rsidRDefault="00A23B3E">
      <w:pPr>
        <w:spacing w:before="0"/>
      </w:pPr>
    </w:p>
    <w:p w14:paraId="4D573396" w14:textId="77777777" w:rsidR="00A23B3E" w:rsidRDefault="00A23B3E">
      <w:pPr>
        <w:pStyle w:val="SectionTitle"/>
        <w:pageBreakBefore/>
        <w:spacing w:before="0" w:after="0"/>
        <w:jc w:val="both"/>
        <w:rPr>
          <w:rFonts w:ascii="Arial" w:hAnsi="Arial" w:cs="Arial"/>
          <w:b w:val="0"/>
          <w:caps/>
          <w:sz w:val="15"/>
          <w:szCs w:val="15"/>
        </w:rPr>
      </w:pPr>
    </w:p>
    <w:p w14:paraId="2562E200" w14:textId="77777777"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14:paraId="5D84F20A"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475371E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04653E1" w14:textId="77777777"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0CCE4F" w14:textId="77777777" w:rsidR="00A23B3E" w:rsidRDefault="00A23B3E">
            <w:r>
              <w:rPr>
                <w:rFonts w:ascii="Arial" w:hAnsi="Arial" w:cs="Arial"/>
                <w:b/>
                <w:sz w:val="15"/>
                <w:szCs w:val="15"/>
              </w:rPr>
              <w:t>Risposta</w:t>
            </w:r>
            <w:r>
              <w:rPr>
                <w:rFonts w:ascii="Arial" w:hAnsi="Arial" w:cs="Arial"/>
                <w:b/>
                <w:i/>
                <w:sz w:val="15"/>
                <w:szCs w:val="15"/>
              </w:rPr>
              <w:t>:</w:t>
            </w:r>
          </w:p>
        </w:tc>
      </w:tr>
      <w:tr w:rsidR="00A23B3E" w14:paraId="0005F03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746B15E" w14:textId="77777777" w:rsidR="00A23B3E" w:rsidRDefault="00A23B3E">
            <w:pPr>
              <w:ind w:left="284" w:hanging="284"/>
              <w:rPr>
                <w:rFonts w:ascii="Arial" w:hAnsi="Arial" w:cs="Arial"/>
                <w:b/>
                <w:sz w:val="12"/>
                <w:szCs w:val="12"/>
              </w:rPr>
            </w:pPr>
            <w:r>
              <w:rPr>
                <w:rFonts w:ascii="Arial" w:hAnsi="Arial" w:cs="Arial"/>
                <w:sz w:val="15"/>
                <w:szCs w:val="15"/>
              </w:rPr>
              <w:t xml:space="preserve">1a)  Il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14:paraId="1E0F514C" w14:textId="77777777" w:rsidR="00A23B3E" w:rsidRDefault="00A23B3E">
            <w:pPr>
              <w:ind w:left="284" w:hanging="284"/>
              <w:rPr>
                <w:rFonts w:ascii="Arial" w:hAnsi="Arial" w:cs="Arial"/>
                <w:b/>
                <w:sz w:val="12"/>
                <w:szCs w:val="12"/>
              </w:rPr>
            </w:pPr>
          </w:p>
          <w:p w14:paraId="4CAE8489" w14:textId="77777777" w:rsidR="00A23B3E" w:rsidRDefault="00A23B3E">
            <w:pPr>
              <w:ind w:left="284" w:hanging="284"/>
              <w:rPr>
                <w:rFonts w:ascii="Arial" w:hAnsi="Arial" w:cs="Arial"/>
                <w:sz w:val="12"/>
                <w:szCs w:val="12"/>
              </w:rPr>
            </w:pPr>
            <w:r>
              <w:rPr>
                <w:rFonts w:ascii="Arial" w:hAnsi="Arial" w:cs="Arial"/>
                <w:b/>
                <w:sz w:val="15"/>
                <w:szCs w:val="15"/>
              </w:rPr>
              <w:t>e/o,</w:t>
            </w:r>
          </w:p>
          <w:p w14:paraId="5E1F50E3" w14:textId="77777777" w:rsidR="00A23B3E" w:rsidRDefault="00A23B3E">
            <w:pPr>
              <w:ind w:left="284" w:hanging="142"/>
              <w:rPr>
                <w:rFonts w:ascii="Arial" w:hAnsi="Arial" w:cs="Arial"/>
                <w:sz w:val="12"/>
                <w:szCs w:val="12"/>
              </w:rPr>
            </w:pPr>
          </w:p>
          <w:p w14:paraId="726EFB7D" w14:textId="77777777" w:rsidR="00A23B3E" w:rsidRDefault="00A23B3E">
            <w:pPr>
              <w:ind w:left="284" w:hanging="284"/>
              <w:rPr>
                <w:rFonts w:ascii="Arial" w:hAnsi="Arial" w:cs="Arial"/>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14:paraId="26B2E140" w14:textId="77777777"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7780B06" w14:textId="77777777" w:rsidR="00A23B3E" w:rsidRDefault="00A23B3E">
            <w:pPr>
              <w:rPr>
                <w:rFonts w:ascii="Arial" w:hAnsi="Arial" w:cs="Arial"/>
                <w:sz w:val="15"/>
                <w:szCs w:val="15"/>
              </w:rPr>
            </w:pPr>
            <w:r>
              <w:rPr>
                <w:rFonts w:ascii="Arial" w:hAnsi="Arial" w:cs="Arial"/>
                <w:sz w:val="15"/>
                <w:szCs w:val="15"/>
              </w:rPr>
              <w:t>esercizio:  [……]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134BB68E" w14:textId="77777777" w:rsidR="00A23B3E" w:rsidRDefault="00A23B3E">
            <w:pPr>
              <w:rPr>
                <w:rFonts w:ascii="Arial" w:hAnsi="Arial" w:cs="Arial"/>
                <w:sz w:val="15"/>
                <w:szCs w:val="15"/>
              </w:rPr>
            </w:pPr>
            <w:r>
              <w:rPr>
                <w:rFonts w:ascii="Arial" w:hAnsi="Arial" w:cs="Arial"/>
                <w:sz w:val="15"/>
                <w:szCs w:val="15"/>
              </w:rPr>
              <w:t>[……], [……] […] valuta</w:t>
            </w:r>
          </w:p>
          <w:p w14:paraId="5AA7231A" w14:textId="77777777" w:rsidR="00A23B3E" w:rsidRDefault="00A23B3E">
            <w:pPr>
              <w:rPr>
                <w:rFonts w:ascii="Arial" w:hAnsi="Arial" w:cs="Arial"/>
                <w:sz w:val="15"/>
                <w:szCs w:val="15"/>
              </w:rPr>
            </w:pPr>
          </w:p>
          <w:p w14:paraId="58FA7B27" w14:textId="77777777" w:rsidR="00A23B3E" w:rsidRDefault="00A23B3E">
            <w:pPr>
              <w:rPr>
                <w:rFonts w:ascii="Arial" w:hAnsi="Arial" w:cs="Arial"/>
                <w:sz w:val="15"/>
                <w:szCs w:val="15"/>
              </w:rPr>
            </w:pPr>
          </w:p>
          <w:p w14:paraId="1C5377CA"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49273415" w14:textId="77777777" w:rsidR="00A23B3E" w:rsidRDefault="00A23B3E">
            <w:r>
              <w:rPr>
                <w:rFonts w:ascii="Arial" w:hAnsi="Arial" w:cs="Arial"/>
                <w:sz w:val="15"/>
                <w:szCs w:val="15"/>
              </w:rPr>
              <w:t>[…….…][……..…][……..…]</w:t>
            </w:r>
          </w:p>
        </w:tc>
      </w:tr>
      <w:tr w:rsidR="00A23B3E" w14:paraId="52908E9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EDCEE47" w14:textId="77777777" w:rsidR="00A23B3E" w:rsidRDefault="00A23B3E" w:rsidP="00BF74E1">
            <w:pPr>
              <w:ind w:left="284" w:hanging="284"/>
              <w:jc w:val="both"/>
              <w:rPr>
                <w:rFonts w:ascii="Arial" w:hAnsi="Arial" w:cs="Arial"/>
                <w:b/>
                <w:sz w:val="15"/>
                <w:szCs w:val="15"/>
              </w:rPr>
            </w:pPr>
            <w:r>
              <w:rPr>
                <w:rFonts w:ascii="Arial" w:hAnsi="Arial" w:cs="Arial"/>
                <w:sz w:val="15"/>
                <w:szCs w:val="15"/>
              </w:rPr>
              <w:t xml:space="preserve">2a)  Il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14:paraId="7CAE0F81" w14:textId="77777777" w:rsidR="00A23B3E" w:rsidRDefault="00A23B3E">
            <w:pPr>
              <w:rPr>
                <w:rFonts w:ascii="Arial" w:hAnsi="Arial" w:cs="Arial"/>
                <w:sz w:val="15"/>
                <w:szCs w:val="15"/>
              </w:rPr>
            </w:pPr>
            <w:r>
              <w:rPr>
                <w:rFonts w:ascii="Arial" w:hAnsi="Arial" w:cs="Arial"/>
                <w:b/>
                <w:sz w:val="15"/>
                <w:szCs w:val="15"/>
              </w:rPr>
              <w:t>e/o,</w:t>
            </w:r>
          </w:p>
          <w:p w14:paraId="3C95BD47" w14:textId="77777777"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14:paraId="578B188B"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E397ED7" w14:textId="77777777" w:rsidR="00A23B3E" w:rsidRDefault="00A23B3E">
            <w:pPr>
              <w:rPr>
                <w:rFonts w:ascii="Arial" w:hAnsi="Arial" w:cs="Arial"/>
                <w:sz w:val="15"/>
                <w:szCs w:val="15"/>
              </w:rPr>
            </w:pPr>
            <w:r>
              <w:rPr>
                <w:rFonts w:ascii="Arial" w:hAnsi="Arial" w:cs="Arial"/>
                <w:sz w:val="15"/>
                <w:szCs w:val="15"/>
              </w:rPr>
              <w:t>esercizio: [……] fatturato: [……] […]valuta</w:t>
            </w:r>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4EC3B8A0" w14:textId="77777777" w:rsidR="00A23B3E" w:rsidRDefault="00A23B3E">
            <w:pPr>
              <w:rPr>
                <w:rFonts w:ascii="Arial" w:hAnsi="Arial" w:cs="Arial"/>
                <w:sz w:val="15"/>
                <w:szCs w:val="15"/>
              </w:rPr>
            </w:pPr>
            <w:r>
              <w:rPr>
                <w:rFonts w:ascii="Arial" w:hAnsi="Arial" w:cs="Arial"/>
                <w:sz w:val="15"/>
                <w:szCs w:val="15"/>
              </w:rPr>
              <w:t>[……], [……] […] valuta</w:t>
            </w:r>
          </w:p>
          <w:p w14:paraId="458EA6A5" w14:textId="77777777"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14:paraId="0C9BDD97" w14:textId="77777777" w:rsidR="00A23B3E" w:rsidRDefault="00A23B3E">
            <w:r>
              <w:rPr>
                <w:rFonts w:ascii="Arial" w:hAnsi="Arial" w:cs="Arial"/>
                <w:sz w:val="15"/>
                <w:szCs w:val="15"/>
              </w:rPr>
              <w:t>[……….…][…………][…………]</w:t>
            </w:r>
          </w:p>
        </w:tc>
      </w:tr>
      <w:tr w:rsidR="00A23B3E" w14:paraId="0D3FFE5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EBA5108" w14:textId="77777777"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CC35927" w14:textId="77777777" w:rsidR="00A23B3E" w:rsidRDefault="00A23B3E">
            <w:r>
              <w:rPr>
                <w:rFonts w:ascii="Arial" w:hAnsi="Arial" w:cs="Arial"/>
                <w:sz w:val="15"/>
                <w:szCs w:val="15"/>
              </w:rPr>
              <w:t>[……]</w:t>
            </w:r>
          </w:p>
        </w:tc>
      </w:tr>
      <w:tr w:rsidR="00A23B3E" w14:paraId="0C14029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B0C3866" w14:textId="77777777" w:rsidR="00F351F0" w:rsidRPr="000953DC" w:rsidRDefault="00A23B3E" w:rsidP="00BF74E1">
            <w:pPr>
              <w:pStyle w:val="ListParagraph"/>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30"/>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14:paraId="4EDC8C20" w14:textId="77777777" w:rsidR="00A23B3E" w:rsidRPr="000953DC" w:rsidRDefault="00A23B3E">
            <w:pPr>
              <w:pStyle w:val="ListParagraph"/>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DF89731" w14:textId="77777777"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1"/>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14:paraId="44CD1E66" w14:textId="77777777" w:rsidR="00A23B3E" w:rsidRDefault="00A23B3E">
            <w:r>
              <w:rPr>
                <w:rFonts w:ascii="Arial" w:hAnsi="Arial" w:cs="Arial"/>
                <w:sz w:val="15"/>
                <w:szCs w:val="15"/>
              </w:rPr>
              <w:t>[………..…][…………][……….…]</w:t>
            </w:r>
          </w:p>
        </w:tc>
      </w:tr>
      <w:tr w:rsidR="00A23B3E" w14:paraId="5C7839D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6B495B9" w14:textId="77777777" w:rsidR="00A23B3E" w:rsidRPr="000953DC" w:rsidRDefault="00A23B3E" w:rsidP="00F351F0">
            <w:pPr>
              <w:pStyle w:val="ListParagraph"/>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14:paraId="08E0DADD" w14:textId="77777777"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38FF1E" w14:textId="77777777" w:rsidR="00A23B3E" w:rsidRDefault="00A23B3E">
            <w:pPr>
              <w:rPr>
                <w:rFonts w:ascii="Arial" w:hAnsi="Arial" w:cs="Arial"/>
                <w:sz w:val="15"/>
                <w:szCs w:val="15"/>
              </w:rPr>
            </w:pPr>
            <w:r>
              <w:rPr>
                <w:rFonts w:ascii="Arial" w:hAnsi="Arial" w:cs="Arial"/>
                <w:sz w:val="15"/>
                <w:szCs w:val="15"/>
              </w:rPr>
              <w:t>[……] […] valuta</w:t>
            </w:r>
          </w:p>
          <w:p w14:paraId="669FE987" w14:textId="77777777"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14:paraId="1FCED2C3" w14:textId="77777777" w:rsidR="00A23B3E" w:rsidRDefault="00A23B3E">
            <w:pPr>
              <w:spacing w:before="0" w:after="0"/>
            </w:pPr>
            <w:r>
              <w:rPr>
                <w:rFonts w:ascii="Arial" w:hAnsi="Arial" w:cs="Arial"/>
                <w:i/>
                <w:sz w:val="15"/>
                <w:szCs w:val="15"/>
              </w:rPr>
              <w:t xml:space="preserve"> </w:t>
            </w:r>
            <w:r>
              <w:rPr>
                <w:rFonts w:ascii="Arial" w:hAnsi="Arial" w:cs="Arial"/>
                <w:sz w:val="15"/>
                <w:szCs w:val="15"/>
              </w:rPr>
              <w:t>[……….…][…………][………..…]</w:t>
            </w:r>
          </w:p>
        </w:tc>
      </w:tr>
      <w:tr w:rsidR="00A23B3E" w14:paraId="3C966D6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B4FAD06" w14:textId="77777777" w:rsidR="00F351F0" w:rsidRPr="008F12E6" w:rsidRDefault="00A23B3E" w:rsidP="008F12E6">
            <w:pPr>
              <w:pStyle w:val="ListParagraph"/>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14:paraId="0AAD7056" w14:textId="77777777" w:rsidR="00A23B3E" w:rsidRDefault="00A23B3E">
            <w:r>
              <w:rPr>
                <w:rFonts w:ascii="Arial" w:hAnsi="Arial" w:cs="Arial"/>
                <w:sz w:val="15"/>
                <w:szCs w:val="15"/>
              </w:rPr>
              <w:lastRenderedPageBreak/>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ABB4CB6" w14:textId="77777777" w:rsidR="00350D7E" w:rsidRDefault="00A23B3E">
            <w:pPr>
              <w:rPr>
                <w:rFonts w:ascii="Arial" w:hAnsi="Arial" w:cs="Arial"/>
                <w:sz w:val="15"/>
                <w:szCs w:val="15"/>
              </w:rPr>
            </w:pPr>
            <w:r>
              <w:rPr>
                <w:rFonts w:ascii="Arial" w:hAnsi="Arial" w:cs="Arial"/>
                <w:sz w:val="15"/>
                <w:szCs w:val="15"/>
              </w:rPr>
              <w:lastRenderedPageBreak/>
              <w:t>[……]</w:t>
            </w:r>
            <w:r>
              <w:rPr>
                <w:rFonts w:ascii="Arial" w:hAnsi="Arial" w:cs="Arial"/>
                <w:sz w:val="15"/>
                <w:szCs w:val="15"/>
              </w:rPr>
              <w:br/>
            </w:r>
            <w:r>
              <w:rPr>
                <w:rFonts w:ascii="Arial" w:hAnsi="Arial" w:cs="Arial"/>
                <w:sz w:val="15"/>
                <w:szCs w:val="15"/>
              </w:rPr>
              <w:br/>
            </w:r>
            <w:r>
              <w:rPr>
                <w:rFonts w:ascii="Arial" w:hAnsi="Arial" w:cs="Arial"/>
                <w:sz w:val="15"/>
                <w:szCs w:val="15"/>
              </w:rPr>
              <w:br/>
            </w:r>
          </w:p>
          <w:p w14:paraId="3E7AC82C" w14:textId="77777777" w:rsidR="00A23B3E" w:rsidRDefault="00A23B3E">
            <w:pPr>
              <w:rPr>
                <w:rFonts w:ascii="Arial" w:hAnsi="Arial" w:cs="Arial"/>
                <w:sz w:val="15"/>
                <w:szCs w:val="15"/>
              </w:rPr>
            </w:pPr>
            <w:r>
              <w:rPr>
                <w:rFonts w:ascii="Arial" w:hAnsi="Arial" w:cs="Arial"/>
                <w:sz w:val="15"/>
                <w:szCs w:val="15"/>
              </w:rPr>
              <w:lastRenderedPageBreak/>
              <w:t xml:space="preserve">(indirizzo web, autorità o organismo di emanazione, riferimento preciso della documentazione): </w:t>
            </w:r>
          </w:p>
          <w:p w14:paraId="075E0299" w14:textId="77777777" w:rsidR="00A23B3E" w:rsidRDefault="00A23B3E">
            <w:r>
              <w:rPr>
                <w:rFonts w:ascii="Arial" w:hAnsi="Arial" w:cs="Arial"/>
                <w:sz w:val="15"/>
                <w:szCs w:val="15"/>
              </w:rPr>
              <w:t>[…………..][……….…][………..…]</w:t>
            </w:r>
          </w:p>
        </w:tc>
      </w:tr>
    </w:tbl>
    <w:p w14:paraId="71F0606F" w14:textId="77777777" w:rsidR="00A23B3E" w:rsidRDefault="00A23B3E">
      <w:pPr>
        <w:pStyle w:val="SectionTitle"/>
        <w:spacing w:before="0" w:after="0"/>
        <w:jc w:val="both"/>
        <w:rPr>
          <w:rFonts w:ascii="Arial" w:hAnsi="Arial" w:cs="Arial"/>
          <w:caps/>
          <w:sz w:val="15"/>
          <w:szCs w:val="15"/>
        </w:rPr>
      </w:pPr>
    </w:p>
    <w:p w14:paraId="2DB075DD" w14:textId="77777777" w:rsidR="00A23B3E" w:rsidRDefault="00A23B3E">
      <w:pPr>
        <w:pStyle w:val="Titolo1"/>
        <w:spacing w:before="0" w:after="0"/>
        <w:ind w:left="850"/>
        <w:rPr>
          <w:sz w:val="16"/>
          <w:szCs w:val="16"/>
        </w:rPr>
      </w:pPr>
    </w:p>
    <w:p w14:paraId="65A67CB8" w14:textId="77777777"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14:paraId="3F0B8C17" w14:textId="77777777" w:rsidR="00A23B3E" w:rsidRPr="003A443E" w:rsidRDefault="00A23B3E">
      <w:pPr>
        <w:pStyle w:val="Titolo1"/>
        <w:spacing w:before="0" w:after="0"/>
        <w:ind w:left="850"/>
        <w:rPr>
          <w:color w:val="000000"/>
          <w:sz w:val="16"/>
          <w:szCs w:val="16"/>
        </w:rPr>
      </w:pPr>
    </w:p>
    <w:p w14:paraId="390A21C0"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405A232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4BDA2F5" w14:textId="77777777" w:rsidR="00A23B3E" w:rsidRDefault="00A23B3E">
            <w:bookmarkStart w:id="2" w:name="_DV_M4301"/>
            <w:bookmarkStart w:id="3" w:name="_DV_M4300"/>
            <w:bookmarkEnd w:id="2"/>
            <w:bookmarkEnd w:id="3"/>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A21738A" w14:textId="77777777" w:rsidR="00A23B3E" w:rsidRDefault="00A23B3E">
            <w:r>
              <w:rPr>
                <w:rFonts w:ascii="Arial" w:hAnsi="Arial" w:cs="Arial"/>
                <w:b/>
                <w:sz w:val="15"/>
                <w:szCs w:val="15"/>
              </w:rPr>
              <w:t>Risposta</w:t>
            </w:r>
            <w:r>
              <w:rPr>
                <w:rFonts w:ascii="Arial" w:hAnsi="Arial" w:cs="Arial"/>
                <w:b/>
                <w:i/>
                <w:sz w:val="15"/>
                <w:szCs w:val="15"/>
              </w:rPr>
              <w:t>:</w:t>
            </w:r>
          </w:p>
        </w:tc>
      </w:tr>
      <w:tr w:rsidR="00A23B3E" w14:paraId="3785094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D02E3C8" w14:textId="77777777"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33"/>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14:paraId="52E96957" w14:textId="77777777"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F7B07D8" w14:textId="77777777"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t>Lavori:  [……]</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14:paraId="0DE8D020" w14:textId="77777777" w:rsidR="00A23B3E" w:rsidRDefault="00A23B3E">
            <w:r>
              <w:rPr>
                <w:rFonts w:ascii="Arial" w:hAnsi="Arial" w:cs="Arial"/>
                <w:sz w:val="15"/>
                <w:szCs w:val="15"/>
              </w:rPr>
              <w:t>[…………][………..…][……….…]</w:t>
            </w:r>
          </w:p>
        </w:tc>
      </w:tr>
      <w:tr w:rsidR="00A23B3E" w14:paraId="704C5DC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5C0F435" w14:textId="77777777" w:rsidR="00A23B3E" w:rsidRDefault="00A23B3E">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14:paraId="566556D1" w14:textId="77777777"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8C0674C" w14:textId="77777777"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14:paraId="58477A24" w14:textId="77777777" w:rsidR="00A23B3E" w:rsidRDefault="00A23B3E">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14:paraId="21B3D74B"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4925A55F" w14:textId="77777777"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444615BD" w14:textId="77777777"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4FBCC089" w14:textId="77777777"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17332F8C" w14:textId="77777777" w:rsidR="00A23B3E" w:rsidRDefault="00A23B3E">
                  <w:r>
                    <w:rPr>
                      <w:rFonts w:ascii="Arial" w:hAnsi="Arial" w:cs="Arial"/>
                      <w:sz w:val="15"/>
                      <w:szCs w:val="15"/>
                    </w:rPr>
                    <w:t>destinatari</w:t>
                  </w:r>
                </w:p>
              </w:tc>
            </w:tr>
            <w:tr w:rsidR="00A23B3E" w14:paraId="2E3FAD36"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0B570C06" w14:textId="77777777"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2575095D" w14:textId="77777777"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15F4FDB1" w14:textId="77777777"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72B53F06" w14:textId="77777777" w:rsidR="00A23B3E" w:rsidRDefault="00A23B3E">
                  <w:pPr>
                    <w:rPr>
                      <w:rFonts w:ascii="Arial" w:hAnsi="Arial" w:cs="Arial"/>
                      <w:sz w:val="15"/>
                      <w:szCs w:val="15"/>
                    </w:rPr>
                  </w:pPr>
                </w:p>
              </w:tc>
            </w:tr>
          </w:tbl>
          <w:p w14:paraId="5BE4B6F9" w14:textId="77777777" w:rsidR="00A23B3E" w:rsidRDefault="00A23B3E">
            <w:pPr>
              <w:rPr>
                <w:rFonts w:ascii="Arial" w:hAnsi="Arial" w:cs="Arial"/>
                <w:sz w:val="15"/>
                <w:szCs w:val="15"/>
              </w:rPr>
            </w:pPr>
          </w:p>
        </w:tc>
      </w:tr>
      <w:tr w:rsidR="00A23B3E" w14:paraId="2BC9C58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CB7582A" w14:textId="77777777"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citando in particolare quelli responsabili del controllo della qualità:</w:t>
            </w:r>
          </w:p>
          <w:p w14:paraId="60BE233D" w14:textId="77777777"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95ACF25" w14:textId="77777777" w:rsidR="00A23B3E" w:rsidRDefault="00A23B3E">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23B3E" w14:paraId="49C1198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6AC05CA" w14:textId="77777777"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066FB3D" w14:textId="77777777" w:rsidR="00A23B3E" w:rsidRDefault="00A23B3E">
            <w:r>
              <w:rPr>
                <w:rFonts w:ascii="Arial" w:hAnsi="Arial" w:cs="Arial"/>
                <w:sz w:val="15"/>
                <w:szCs w:val="15"/>
              </w:rPr>
              <w:t>[……….…]</w:t>
            </w:r>
          </w:p>
        </w:tc>
      </w:tr>
      <w:tr w:rsidR="00A23B3E" w14:paraId="6F99A7E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FFCCC4D" w14:textId="77777777"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036564C" w14:textId="77777777" w:rsidR="00A23B3E" w:rsidRDefault="00A23B3E">
            <w:r>
              <w:rPr>
                <w:rFonts w:ascii="Arial" w:hAnsi="Arial" w:cs="Arial"/>
                <w:sz w:val="15"/>
                <w:szCs w:val="15"/>
              </w:rPr>
              <w:t>[……….…]</w:t>
            </w:r>
          </w:p>
        </w:tc>
      </w:tr>
      <w:tr w:rsidR="00A23B3E" w14:paraId="3176748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4CA4FC2" w14:textId="77777777"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14:paraId="1062AA69" w14:textId="77777777"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6"/>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4302509" w14:textId="77777777"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14:paraId="36098829" w14:textId="77777777" w:rsidR="00A23B3E" w:rsidRDefault="00A23B3E">
            <w:pPr>
              <w:rPr>
                <w:rFonts w:ascii="Arial" w:hAnsi="Arial" w:cs="Arial"/>
                <w:sz w:val="15"/>
                <w:szCs w:val="15"/>
              </w:rPr>
            </w:pPr>
            <w:r>
              <w:rPr>
                <w:rFonts w:ascii="Arial" w:hAnsi="Arial" w:cs="Arial"/>
                <w:sz w:val="15"/>
                <w:szCs w:val="15"/>
              </w:rPr>
              <w:br/>
              <w:t>[ ] Sì [ ] No</w:t>
            </w:r>
          </w:p>
          <w:p w14:paraId="26B96816" w14:textId="77777777" w:rsidR="00350D7E" w:rsidRDefault="00350D7E">
            <w:pPr>
              <w:rPr>
                <w:rFonts w:ascii="Arial" w:hAnsi="Arial" w:cs="Arial"/>
                <w:sz w:val="15"/>
                <w:szCs w:val="15"/>
              </w:rPr>
            </w:pPr>
          </w:p>
          <w:p w14:paraId="31DAC9A4" w14:textId="77777777" w:rsidR="00350D7E" w:rsidRDefault="00350D7E"/>
        </w:tc>
      </w:tr>
      <w:tr w:rsidR="00A23B3E" w14:paraId="3CFED7B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860C0EC" w14:textId="77777777"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14:paraId="22D5F6D4" w14:textId="77777777" w:rsidR="00A23B3E" w:rsidRDefault="00A23B3E">
            <w:pPr>
              <w:rPr>
                <w:rFonts w:ascii="Arial" w:hAnsi="Arial" w:cs="Arial"/>
                <w:b/>
                <w:i/>
                <w:sz w:val="15"/>
                <w:szCs w:val="15"/>
              </w:rPr>
            </w:pPr>
            <w:r>
              <w:rPr>
                <w:rFonts w:ascii="Arial" w:hAnsi="Arial" w:cs="Arial"/>
                <w:sz w:val="15"/>
                <w:szCs w:val="15"/>
              </w:rPr>
              <w:lastRenderedPageBreak/>
              <w:t>a)       lo stesso prestatore di servizi o imprenditore,</w:t>
            </w:r>
          </w:p>
          <w:p w14:paraId="056AD55F" w14:textId="77777777"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14:paraId="6E885362" w14:textId="77777777"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EF3C771" w14:textId="77777777" w:rsidR="00A23B3E" w:rsidRDefault="00A23B3E">
            <w:pPr>
              <w:rPr>
                <w:rFonts w:ascii="Arial" w:hAnsi="Arial" w:cs="Arial"/>
                <w:sz w:val="15"/>
                <w:szCs w:val="15"/>
              </w:rPr>
            </w:pPr>
            <w:r>
              <w:rPr>
                <w:rFonts w:ascii="Arial" w:hAnsi="Arial" w:cs="Arial"/>
                <w:sz w:val="15"/>
                <w:szCs w:val="15"/>
              </w:rPr>
              <w:lastRenderedPageBreak/>
              <w:br/>
            </w:r>
          </w:p>
          <w:p w14:paraId="6937292B" w14:textId="77777777" w:rsidR="00A23B3E" w:rsidRDefault="00A23B3E">
            <w:pPr>
              <w:rPr>
                <w:rFonts w:ascii="Arial" w:hAnsi="Arial" w:cs="Arial"/>
                <w:sz w:val="15"/>
                <w:szCs w:val="15"/>
              </w:rPr>
            </w:pPr>
            <w:r>
              <w:rPr>
                <w:rFonts w:ascii="Arial" w:hAnsi="Arial" w:cs="Arial"/>
                <w:sz w:val="15"/>
                <w:szCs w:val="15"/>
              </w:rPr>
              <w:lastRenderedPageBreak/>
              <w:br/>
              <w:t>a) [………..…]</w:t>
            </w:r>
            <w:r>
              <w:rPr>
                <w:rFonts w:ascii="Arial" w:hAnsi="Arial" w:cs="Arial"/>
                <w:sz w:val="15"/>
                <w:szCs w:val="15"/>
              </w:rPr>
              <w:br/>
            </w:r>
            <w:r>
              <w:rPr>
                <w:rFonts w:ascii="Arial" w:hAnsi="Arial" w:cs="Arial"/>
                <w:sz w:val="15"/>
                <w:szCs w:val="15"/>
              </w:rPr>
              <w:br/>
            </w:r>
          </w:p>
          <w:p w14:paraId="04333EDA" w14:textId="77777777" w:rsidR="00A23B3E" w:rsidRDefault="00A23B3E">
            <w:r>
              <w:rPr>
                <w:rFonts w:ascii="Arial" w:hAnsi="Arial" w:cs="Arial"/>
                <w:sz w:val="15"/>
                <w:szCs w:val="15"/>
              </w:rPr>
              <w:br/>
              <w:t>b) [………..…]</w:t>
            </w:r>
          </w:p>
        </w:tc>
      </w:tr>
      <w:tr w:rsidR="00A23B3E" w14:paraId="78FFDFE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7A62288" w14:textId="77777777" w:rsidR="00A23B3E" w:rsidRDefault="00A23B3E">
            <w:pPr>
              <w:ind w:left="426" w:hanging="426"/>
            </w:pPr>
            <w:r>
              <w:rPr>
                <w:rFonts w:ascii="Arial" w:hAnsi="Arial" w:cs="Arial"/>
                <w:sz w:val="15"/>
                <w:szCs w:val="15"/>
              </w:rPr>
              <w:lastRenderedPageBreak/>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B8784D6" w14:textId="77777777" w:rsidR="00A23B3E" w:rsidRDefault="00A23B3E">
            <w:r>
              <w:rPr>
                <w:rFonts w:ascii="Arial" w:hAnsi="Arial" w:cs="Arial"/>
                <w:sz w:val="15"/>
                <w:szCs w:val="15"/>
              </w:rPr>
              <w:t>[…………..…]</w:t>
            </w:r>
          </w:p>
        </w:tc>
      </w:tr>
      <w:tr w:rsidR="00A23B3E" w14:paraId="3835E07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B3CA849" w14:textId="77777777"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110C193" w14:textId="77777777" w:rsidR="00A23B3E" w:rsidRDefault="00A23B3E">
            <w:pPr>
              <w:spacing w:before="0" w:after="0"/>
              <w:rPr>
                <w:rFonts w:ascii="Arial" w:hAnsi="Arial" w:cs="Arial"/>
                <w:sz w:val="15"/>
                <w:szCs w:val="15"/>
              </w:rPr>
            </w:pPr>
            <w:r>
              <w:rPr>
                <w:rFonts w:ascii="Arial" w:hAnsi="Arial" w:cs="Arial"/>
                <w:sz w:val="15"/>
                <w:szCs w:val="15"/>
              </w:rPr>
              <w:t>Anno, organico medio annuo:</w:t>
            </w:r>
          </w:p>
          <w:p w14:paraId="6ADF020F" w14:textId="77777777" w:rsidR="00A23B3E" w:rsidRDefault="00A23B3E">
            <w:pPr>
              <w:spacing w:before="0" w:after="0"/>
              <w:rPr>
                <w:rFonts w:ascii="Arial" w:hAnsi="Arial" w:cs="Arial"/>
                <w:sz w:val="15"/>
                <w:szCs w:val="15"/>
              </w:rPr>
            </w:pPr>
            <w:r>
              <w:rPr>
                <w:rFonts w:ascii="Arial" w:hAnsi="Arial" w:cs="Arial"/>
                <w:sz w:val="15"/>
                <w:szCs w:val="15"/>
              </w:rPr>
              <w:t>[…………],[……..…],</w:t>
            </w:r>
          </w:p>
          <w:p w14:paraId="085EFB9A" w14:textId="77777777" w:rsidR="00A23B3E" w:rsidRDefault="00A23B3E">
            <w:pPr>
              <w:spacing w:before="0" w:after="0"/>
              <w:rPr>
                <w:rFonts w:ascii="Arial" w:hAnsi="Arial" w:cs="Arial"/>
                <w:sz w:val="15"/>
                <w:szCs w:val="15"/>
              </w:rPr>
            </w:pPr>
            <w:r>
              <w:rPr>
                <w:rFonts w:ascii="Arial" w:hAnsi="Arial" w:cs="Arial"/>
                <w:sz w:val="15"/>
                <w:szCs w:val="15"/>
              </w:rPr>
              <w:t>[…………],[……..…],</w:t>
            </w:r>
          </w:p>
          <w:p w14:paraId="3EE70A0D" w14:textId="77777777" w:rsidR="00A23B3E" w:rsidRDefault="00A23B3E">
            <w:pPr>
              <w:spacing w:before="0" w:after="0"/>
              <w:rPr>
                <w:rFonts w:ascii="Arial" w:hAnsi="Arial" w:cs="Arial"/>
                <w:sz w:val="15"/>
                <w:szCs w:val="15"/>
              </w:rPr>
            </w:pPr>
            <w:r>
              <w:rPr>
                <w:rFonts w:ascii="Arial" w:hAnsi="Arial" w:cs="Arial"/>
                <w:sz w:val="15"/>
                <w:szCs w:val="15"/>
              </w:rPr>
              <w:t>[…………],[……..…],</w:t>
            </w:r>
          </w:p>
          <w:p w14:paraId="40797D06" w14:textId="77777777" w:rsidR="00A23B3E" w:rsidRDefault="00A23B3E">
            <w:pPr>
              <w:spacing w:before="0" w:after="0"/>
              <w:rPr>
                <w:rFonts w:ascii="Arial" w:hAnsi="Arial" w:cs="Arial"/>
                <w:sz w:val="15"/>
                <w:szCs w:val="15"/>
              </w:rPr>
            </w:pPr>
            <w:r>
              <w:rPr>
                <w:rFonts w:ascii="Arial" w:hAnsi="Arial" w:cs="Arial"/>
                <w:sz w:val="15"/>
                <w:szCs w:val="15"/>
              </w:rPr>
              <w:t>Anno, numero di dirigenti</w:t>
            </w:r>
          </w:p>
          <w:p w14:paraId="0FBE2307" w14:textId="77777777" w:rsidR="00A23B3E" w:rsidRDefault="00A23B3E">
            <w:pPr>
              <w:spacing w:before="0" w:after="0"/>
              <w:rPr>
                <w:rFonts w:ascii="Arial" w:hAnsi="Arial" w:cs="Arial"/>
                <w:sz w:val="15"/>
                <w:szCs w:val="15"/>
              </w:rPr>
            </w:pPr>
            <w:r>
              <w:rPr>
                <w:rFonts w:ascii="Arial" w:hAnsi="Arial" w:cs="Arial"/>
                <w:sz w:val="15"/>
                <w:szCs w:val="15"/>
              </w:rPr>
              <w:t>[…………],[……..…],</w:t>
            </w:r>
          </w:p>
          <w:p w14:paraId="0C5280D6" w14:textId="77777777" w:rsidR="00A23B3E" w:rsidRDefault="00A23B3E">
            <w:pPr>
              <w:spacing w:before="0" w:after="0"/>
              <w:rPr>
                <w:rFonts w:ascii="Arial" w:hAnsi="Arial" w:cs="Arial"/>
                <w:sz w:val="15"/>
                <w:szCs w:val="15"/>
              </w:rPr>
            </w:pPr>
            <w:r>
              <w:rPr>
                <w:rFonts w:ascii="Arial" w:hAnsi="Arial" w:cs="Arial"/>
                <w:sz w:val="15"/>
                <w:szCs w:val="15"/>
              </w:rPr>
              <w:t>[…………],[……..…],</w:t>
            </w:r>
          </w:p>
          <w:p w14:paraId="54255B8C" w14:textId="77777777" w:rsidR="00A23B3E" w:rsidRDefault="00A23B3E">
            <w:pPr>
              <w:spacing w:before="0" w:after="0"/>
            </w:pPr>
            <w:r>
              <w:rPr>
                <w:rFonts w:ascii="Arial" w:hAnsi="Arial" w:cs="Arial"/>
                <w:sz w:val="15"/>
                <w:szCs w:val="15"/>
              </w:rPr>
              <w:t>[…………],[……..…]</w:t>
            </w:r>
          </w:p>
        </w:tc>
      </w:tr>
      <w:tr w:rsidR="00A23B3E" w14:paraId="0BD60D6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5F18144" w14:textId="77777777"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CF8B21F" w14:textId="77777777" w:rsidR="00A23B3E" w:rsidRDefault="00A23B3E">
            <w:r>
              <w:rPr>
                <w:rFonts w:ascii="Arial" w:hAnsi="Arial" w:cs="Arial"/>
                <w:sz w:val="15"/>
                <w:szCs w:val="15"/>
              </w:rPr>
              <w:t>[…………]</w:t>
            </w:r>
          </w:p>
        </w:tc>
      </w:tr>
      <w:tr w:rsidR="00A23B3E" w14:paraId="359A6E1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DCC0BF8" w14:textId="77777777"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7"/>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7F3F8BF" w14:textId="77777777" w:rsidR="00A23B3E" w:rsidRDefault="00A23B3E">
            <w:r>
              <w:rPr>
                <w:rFonts w:ascii="Arial" w:hAnsi="Arial" w:cs="Arial"/>
                <w:sz w:val="15"/>
                <w:szCs w:val="15"/>
              </w:rPr>
              <w:t>[…………]</w:t>
            </w:r>
          </w:p>
        </w:tc>
      </w:tr>
      <w:tr w:rsidR="00A23B3E" w14:paraId="755573F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7E0C66" w14:textId="77777777"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7EAE66B0" w14:textId="77777777"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14:paraId="03A672A4" w14:textId="77777777"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14:paraId="2388B09B"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DEBF889" w14:textId="77777777" w:rsidR="00A23B3E" w:rsidRDefault="00A23B3E">
            <w:pPr>
              <w:rPr>
                <w:rFonts w:ascii="Arial" w:hAnsi="Arial" w:cs="Arial"/>
                <w:sz w:val="15"/>
                <w:szCs w:val="15"/>
              </w:rPr>
            </w:pPr>
          </w:p>
          <w:p w14:paraId="70AA6B85" w14:textId="77777777" w:rsidR="00A23B3E" w:rsidRDefault="00A23B3E">
            <w:pPr>
              <w:rPr>
                <w:rFonts w:ascii="Arial" w:hAnsi="Arial" w:cs="Arial"/>
                <w:sz w:val="15"/>
                <w:szCs w:val="15"/>
              </w:rPr>
            </w:pPr>
          </w:p>
          <w:p w14:paraId="54EBBFA8" w14:textId="77777777"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14:paraId="73247110" w14:textId="77777777" w:rsidR="00A23B3E" w:rsidRDefault="00A23B3E">
            <w:pPr>
              <w:rPr>
                <w:rFonts w:ascii="Arial" w:hAnsi="Arial" w:cs="Arial"/>
                <w:sz w:val="15"/>
                <w:szCs w:val="15"/>
              </w:rPr>
            </w:pPr>
          </w:p>
          <w:p w14:paraId="58125544" w14:textId="77777777" w:rsidR="00A23B3E" w:rsidRDefault="00A23B3E">
            <w:pPr>
              <w:rPr>
                <w:rFonts w:ascii="Arial" w:hAnsi="Arial" w:cs="Arial"/>
                <w:sz w:val="15"/>
                <w:szCs w:val="15"/>
              </w:rPr>
            </w:pPr>
          </w:p>
          <w:p w14:paraId="525E059E" w14:textId="77777777"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14:paraId="7C0A5829"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33E50DF6" w14:textId="77777777" w:rsidR="00A23B3E" w:rsidRDefault="00A23B3E">
            <w:r>
              <w:rPr>
                <w:rFonts w:ascii="Arial" w:hAnsi="Arial" w:cs="Arial"/>
                <w:sz w:val="15"/>
                <w:szCs w:val="15"/>
              </w:rPr>
              <w:t>[……….…][……….…][…………]</w:t>
            </w:r>
          </w:p>
        </w:tc>
      </w:tr>
      <w:tr w:rsidR="00A23B3E" w14:paraId="64F887E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A4E2C75" w14:textId="77777777"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540C7605" w14:textId="77777777"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14:paraId="7D187EC5" w14:textId="77777777"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14:paraId="2FC44D6B" w14:textId="77777777"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8DAD379" w14:textId="77777777" w:rsidR="00A23B3E" w:rsidRDefault="00A23B3E">
            <w:pPr>
              <w:spacing w:before="0" w:after="0"/>
              <w:rPr>
                <w:rFonts w:ascii="Arial" w:hAnsi="Arial" w:cs="Arial"/>
                <w:sz w:val="15"/>
                <w:szCs w:val="15"/>
              </w:rPr>
            </w:pPr>
            <w:r>
              <w:rPr>
                <w:rFonts w:ascii="Arial" w:hAnsi="Arial" w:cs="Arial"/>
                <w:sz w:val="15"/>
                <w:szCs w:val="15"/>
              </w:rPr>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14:paraId="1DEF7504" w14:textId="77777777" w:rsidR="00A23B3E" w:rsidRDefault="00A23B3E">
            <w:pPr>
              <w:spacing w:before="0" w:after="0"/>
              <w:rPr>
                <w:rFonts w:ascii="Arial" w:hAnsi="Arial" w:cs="Arial"/>
                <w:sz w:val="15"/>
                <w:szCs w:val="15"/>
              </w:rPr>
            </w:pPr>
          </w:p>
          <w:p w14:paraId="0668ECCE" w14:textId="77777777" w:rsidR="00A23B3E" w:rsidRDefault="00A23B3E">
            <w:pPr>
              <w:spacing w:before="0" w:after="0"/>
              <w:rPr>
                <w:rFonts w:ascii="Arial" w:hAnsi="Arial" w:cs="Arial"/>
                <w:sz w:val="15"/>
                <w:szCs w:val="15"/>
              </w:rPr>
            </w:pPr>
          </w:p>
          <w:p w14:paraId="02513FDB" w14:textId="77777777" w:rsidR="00A23B3E" w:rsidRDefault="00A23B3E">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14:paraId="020B5DB3" w14:textId="77777777" w:rsidR="00A23B3E" w:rsidRDefault="00A23B3E">
            <w:pPr>
              <w:spacing w:before="0" w:after="0"/>
              <w:rPr>
                <w:rFonts w:ascii="Arial" w:hAnsi="Arial" w:cs="Arial"/>
                <w:sz w:val="15"/>
                <w:szCs w:val="15"/>
              </w:rPr>
            </w:pPr>
          </w:p>
          <w:p w14:paraId="091644CB" w14:textId="77777777"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3659E307" w14:textId="77777777" w:rsidR="00A23B3E" w:rsidRDefault="00A23B3E">
            <w:pPr>
              <w:spacing w:before="0" w:after="0"/>
              <w:rPr>
                <w:rFonts w:ascii="Arial" w:hAnsi="Arial" w:cs="Arial"/>
                <w:sz w:val="15"/>
                <w:szCs w:val="15"/>
              </w:rPr>
            </w:pPr>
            <w:r>
              <w:rPr>
                <w:rFonts w:ascii="Arial" w:hAnsi="Arial" w:cs="Arial"/>
                <w:sz w:val="15"/>
                <w:szCs w:val="15"/>
              </w:rPr>
              <w:t>[………..…][………….…][………….…]</w:t>
            </w:r>
          </w:p>
          <w:p w14:paraId="31675A1B" w14:textId="77777777" w:rsidR="002E43BE" w:rsidRDefault="002E43BE">
            <w:pPr>
              <w:spacing w:before="0" w:after="0"/>
            </w:pPr>
          </w:p>
        </w:tc>
      </w:tr>
      <w:tr w:rsidR="00A23B3E" w:rsidRPr="003A443E" w14:paraId="3BCF5F5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D82E823" w14:textId="77777777" w:rsidR="00A23B3E" w:rsidRPr="003A443E" w:rsidRDefault="00A23B3E" w:rsidP="00350D7E">
            <w:pPr>
              <w:pStyle w:val="ListParagraph"/>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14:paraId="12104F2C" w14:textId="77777777" w:rsidR="00A23B3E" w:rsidRPr="003A443E" w:rsidRDefault="00A23B3E">
            <w:pPr>
              <w:rPr>
                <w:color w:val="000000"/>
              </w:rPr>
            </w:pPr>
            <w:r w:rsidRPr="003A443E">
              <w:rPr>
                <w:rFonts w:ascii="Arial" w:hAnsi="Arial" w:cs="Arial"/>
                <w:color w:val="000000"/>
                <w:sz w:val="15"/>
                <w:szCs w:val="15"/>
              </w:rPr>
              <w:lastRenderedPageBreak/>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6BA1744"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lastRenderedPageBreak/>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lastRenderedPageBreak/>
              <w:br/>
              <w:t xml:space="preserve">(indirizzo web, autorità o organismo di emanazione, riferimento preciso della documentazione): </w:t>
            </w:r>
          </w:p>
          <w:p w14:paraId="7C1B3BBB" w14:textId="77777777" w:rsidR="00A23B3E" w:rsidRPr="003A443E" w:rsidRDefault="00A23B3E">
            <w:pPr>
              <w:rPr>
                <w:color w:val="000000"/>
              </w:rPr>
            </w:pPr>
            <w:r w:rsidRPr="003A443E">
              <w:rPr>
                <w:rFonts w:ascii="Arial" w:hAnsi="Arial" w:cs="Arial"/>
                <w:color w:val="000000"/>
                <w:sz w:val="15"/>
                <w:szCs w:val="15"/>
              </w:rPr>
              <w:t>[…………..][……….…][………..…]</w:t>
            </w:r>
          </w:p>
        </w:tc>
      </w:tr>
    </w:tbl>
    <w:p w14:paraId="1D891706" w14:textId="77777777" w:rsidR="00A23B3E" w:rsidRPr="003A443E" w:rsidRDefault="00A23B3E">
      <w:pPr>
        <w:jc w:val="both"/>
        <w:rPr>
          <w:rFonts w:ascii="Arial" w:hAnsi="Arial" w:cs="Arial"/>
          <w:color w:val="000000"/>
          <w:sz w:val="15"/>
          <w:szCs w:val="15"/>
        </w:rPr>
      </w:pPr>
    </w:p>
    <w:p w14:paraId="2F44FE2C" w14:textId="77777777"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14:paraId="04D7B248" w14:textId="77777777"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68DA7BB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1DF34E4" w14:textId="77777777"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FD0CA2" w14:textId="77777777" w:rsidR="00A23B3E" w:rsidRDefault="00A23B3E">
            <w:r>
              <w:rPr>
                <w:rFonts w:ascii="Arial" w:hAnsi="Arial" w:cs="Arial"/>
                <w:b/>
                <w:w w:val="0"/>
                <w:sz w:val="15"/>
                <w:szCs w:val="15"/>
              </w:rPr>
              <w:t>Risposta:</w:t>
            </w:r>
          </w:p>
        </w:tc>
      </w:tr>
      <w:tr w:rsidR="00A23B3E" w14:paraId="0266034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0C905A8" w14:textId="77777777"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14:paraId="5AEAC044" w14:textId="77777777"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14:paraId="7ADEE06B"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3546267" w14:textId="77777777"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14:paraId="674FFB3B" w14:textId="77777777" w:rsidR="00A23B3E" w:rsidRDefault="00A23B3E">
            <w:r>
              <w:rPr>
                <w:rFonts w:ascii="Arial" w:hAnsi="Arial" w:cs="Arial"/>
                <w:sz w:val="15"/>
                <w:szCs w:val="15"/>
              </w:rPr>
              <w:t>[……..…][…………][…………]</w:t>
            </w:r>
          </w:p>
        </w:tc>
      </w:tr>
      <w:tr w:rsidR="00A23B3E" w14:paraId="75BB857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E9812B5" w14:textId="77777777"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14:paraId="4B127CC7" w14:textId="77777777"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14:paraId="1F49B2AA"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957EB76" w14:textId="77777777"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14:paraId="6CF1078C" w14:textId="77777777" w:rsidR="00A23B3E" w:rsidRDefault="00A23B3E">
            <w:r>
              <w:rPr>
                <w:rFonts w:ascii="Arial" w:hAnsi="Arial" w:cs="Arial"/>
                <w:sz w:val="15"/>
                <w:szCs w:val="15"/>
              </w:rPr>
              <w:t xml:space="preserve"> […………][……..…][……..…]</w:t>
            </w:r>
          </w:p>
        </w:tc>
      </w:tr>
    </w:tbl>
    <w:p w14:paraId="35FBE698" w14:textId="77777777" w:rsidR="00A23B3E" w:rsidRDefault="00A23B3E">
      <w:pPr>
        <w:rPr>
          <w:rFonts w:ascii="Arial" w:hAnsi="Arial" w:cs="Arial"/>
          <w:sz w:val="15"/>
          <w:szCs w:val="15"/>
        </w:rPr>
      </w:pPr>
    </w:p>
    <w:p w14:paraId="1BCA3042" w14:textId="77777777"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14:paraId="36AA220E" w14:textId="77777777"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37E930E7" w14:textId="77777777"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14:paraId="0805E224" w14:textId="77777777"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14:paraId="40E4D32F"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4C138D9" w14:textId="77777777"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63AEB864" w14:textId="77777777" w:rsidR="00A23B3E" w:rsidRDefault="00A23B3E">
            <w:r>
              <w:rPr>
                <w:rFonts w:ascii="Arial" w:hAnsi="Arial" w:cs="Arial"/>
                <w:b/>
                <w:w w:val="0"/>
                <w:sz w:val="15"/>
                <w:szCs w:val="15"/>
              </w:rPr>
              <w:t>Risposta:</w:t>
            </w:r>
          </w:p>
        </w:tc>
      </w:tr>
      <w:tr w:rsidR="00A23B3E" w14:paraId="0F316BF3"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5867968" w14:textId="77777777"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14:paraId="32EC61A0" w14:textId="77777777"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14:paraId="3169FE9C" w14:textId="77777777"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8"/>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4A596516" w14:textId="01073F60" w:rsidR="00A23B3E" w:rsidRDefault="00A23B3E">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9"/>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14:paraId="6287E298"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120CC6C0" w14:textId="77777777" w:rsidR="00A23B3E" w:rsidRDefault="00A23B3E">
            <w:r>
              <w:rPr>
                <w:rFonts w:ascii="Arial" w:hAnsi="Arial" w:cs="Arial"/>
                <w:sz w:val="15"/>
                <w:szCs w:val="15"/>
              </w:rPr>
              <w:t>[………..…][……………][……………](</w:t>
            </w:r>
            <w:r>
              <w:rPr>
                <w:rStyle w:val="Rimandonotaapidipagina"/>
                <w:rFonts w:ascii="Arial" w:hAnsi="Arial" w:cs="Arial"/>
                <w:sz w:val="15"/>
                <w:szCs w:val="15"/>
              </w:rPr>
              <w:footnoteReference w:id="40"/>
            </w:r>
            <w:r>
              <w:rPr>
                <w:rFonts w:ascii="Arial" w:hAnsi="Arial" w:cs="Arial"/>
                <w:sz w:val="15"/>
                <w:szCs w:val="15"/>
              </w:rPr>
              <w:t>)</w:t>
            </w:r>
          </w:p>
        </w:tc>
      </w:tr>
    </w:tbl>
    <w:p w14:paraId="76070597" w14:textId="77777777" w:rsidR="00A23B3E" w:rsidRDefault="00A23B3E">
      <w:pPr>
        <w:pStyle w:val="ChapterTitle"/>
        <w:jc w:val="both"/>
        <w:rPr>
          <w:rFonts w:ascii="Arial" w:hAnsi="Arial" w:cs="Arial"/>
          <w:sz w:val="15"/>
          <w:szCs w:val="15"/>
        </w:rPr>
      </w:pPr>
    </w:p>
    <w:p w14:paraId="066E7A87" w14:textId="77777777" w:rsidR="00A23B3E" w:rsidRDefault="00A23B3E" w:rsidP="00BF74E1">
      <w:pPr>
        <w:pStyle w:val="ChapterTitle"/>
        <w:rPr>
          <w:rFonts w:ascii="Arial" w:hAnsi="Arial" w:cs="Arial"/>
          <w:i/>
          <w:sz w:val="15"/>
          <w:szCs w:val="15"/>
        </w:rPr>
      </w:pPr>
      <w:r>
        <w:rPr>
          <w:sz w:val="19"/>
          <w:szCs w:val="19"/>
        </w:rPr>
        <w:t>Parte VI: Dichiarazioni finali</w:t>
      </w:r>
    </w:p>
    <w:p w14:paraId="575F4C82" w14:textId="77777777"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14:paraId="7E06EB4B" w14:textId="77777777"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14:paraId="6A7D94CE" w14:textId="77777777"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1"/>
      </w:r>
      <w:r w:rsidRPr="000953DC">
        <w:rPr>
          <w:rFonts w:ascii="Arial" w:hAnsi="Arial" w:cs="Arial"/>
          <w:sz w:val="15"/>
          <w:szCs w:val="15"/>
        </w:rPr>
        <w:t>)</w:t>
      </w:r>
      <w:r w:rsidRPr="000953DC">
        <w:rPr>
          <w:rFonts w:ascii="Arial" w:hAnsi="Arial" w:cs="Arial"/>
          <w:i/>
          <w:sz w:val="15"/>
          <w:szCs w:val="15"/>
        </w:rPr>
        <w:t>, oppure</w:t>
      </w:r>
    </w:p>
    <w:p w14:paraId="6EC286B6" w14:textId="77777777"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2"/>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14:paraId="37B6F931" w14:textId="090BB98B" w:rsidR="00A23B3E" w:rsidRPr="005E722B" w:rsidRDefault="00A23B3E" w:rsidP="005E722B">
      <w:pPr>
        <w:jc w:val="both"/>
        <w:rPr>
          <w:rFonts w:ascii="Arial" w:hAnsi="Arial" w:cs="Arial"/>
          <w:i/>
          <w:iCs/>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w:t>
      </w:r>
      <w:r w:rsidR="005E722B" w:rsidRPr="005E722B">
        <w:rPr>
          <w:rFonts w:ascii="Arial" w:hAnsi="Arial" w:cs="Arial"/>
          <w:i/>
          <w:iCs/>
          <w:sz w:val="15"/>
          <w:szCs w:val="15"/>
        </w:rPr>
        <w:t>procedura aperta per l’affidamento dei servizi di sviluppo, manutenzione e gestione del sistema informativo di</w:t>
      </w:r>
      <w:r w:rsidR="005E722B" w:rsidRPr="005E722B">
        <w:rPr>
          <w:rFonts w:ascii="Arial" w:hAnsi="Arial" w:cs="Arial"/>
          <w:sz w:val="15"/>
          <w:szCs w:val="15"/>
        </w:rPr>
        <w:t xml:space="preserve"> </w:t>
      </w:r>
      <w:r w:rsidR="005E722B" w:rsidRPr="005E722B">
        <w:rPr>
          <w:rFonts w:ascii="Arial" w:hAnsi="Arial" w:cs="Arial"/>
          <w:i/>
          <w:iCs/>
          <w:sz w:val="15"/>
          <w:szCs w:val="15"/>
        </w:rPr>
        <w:t>Fondirigenti</w:t>
      </w:r>
      <w:r w:rsidR="005E722B">
        <w:rPr>
          <w:rFonts w:ascii="Arial" w:hAnsi="Arial" w:cs="Arial"/>
          <w:sz w:val="15"/>
          <w:szCs w:val="15"/>
        </w:rPr>
        <w:t xml:space="preserve"> </w:t>
      </w:r>
      <w:r w:rsidR="005E722B" w:rsidRPr="005E722B">
        <w:rPr>
          <w:rFonts w:ascii="Arial" w:hAnsi="Arial" w:cs="Arial"/>
          <w:i/>
          <w:iCs/>
          <w:sz w:val="15"/>
          <w:szCs w:val="15"/>
        </w:rPr>
        <w:t>(SIF 2.0)</w:t>
      </w:r>
      <w:r w:rsidR="005E722B">
        <w:rPr>
          <w:rFonts w:ascii="Arial" w:hAnsi="Arial" w:cs="Arial"/>
          <w:i/>
          <w:iCs/>
          <w:sz w:val="15"/>
          <w:szCs w:val="15"/>
        </w:rPr>
        <w:t xml:space="preserve"> </w:t>
      </w:r>
      <w:r w:rsidR="005E722B" w:rsidRPr="005E722B">
        <w:rPr>
          <w:rFonts w:ascii="Arial" w:hAnsi="Arial" w:cs="Arial"/>
          <w:i/>
          <w:iCs/>
          <w:sz w:val="15"/>
          <w:szCs w:val="15"/>
        </w:rPr>
        <w:t>2022-2025</w:t>
      </w:r>
      <w:r w:rsidRPr="005E722B">
        <w:rPr>
          <w:rFonts w:ascii="Arial" w:hAnsi="Arial" w:cs="Arial"/>
          <w:i/>
          <w:iCs/>
          <w:sz w:val="15"/>
          <w:szCs w:val="15"/>
        </w:rPr>
        <w:t>.</w:t>
      </w:r>
    </w:p>
    <w:p w14:paraId="0182970F" w14:textId="77777777" w:rsidR="00A23B3E" w:rsidRDefault="00A23B3E">
      <w:pPr>
        <w:rPr>
          <w:rFonts w:ascii="Arial" w:hAnsi="Arial" w:cs="Arial"/>
          <w:i/>
          <w:sz w:val="15"/>
          <w:szCs w:val="15"/>
        </w:rPr>
      </w:pPr>
      <w:r>
        <w:rPr>
          <w:rFonts w:ascii="Arial" w:hAnsi="Arial" w:cs="Arial"/>
          <w:i/>
          <w:sz w:val="15"/>
          <w:szCs w:val="15"/>
        </w:rPr>
        <w:t xml:space="preserve"> </w:t>
      </w:r>
    </w:p>
    <w:p w14:paraId="09E9CE27" w14:textId="77777777" w:rsidR="00A23B3E" w:rsidRPr="00BF74E1" w:rsidRDefault="00A23B3E">
      <w:pPr>
        <w:rPr>
          <w:rFonts w:ascii="Arial" w:hAnsi="Arial" w:cs="Arial"/>
          <w:i/>
          <w:sz w:val="14"/>
          <w:szCs w:val="14"/>
        </w:rPr>
      </w:pPr>
    </w:p>
    <w:p w14:paraId="69966E61" w14:textId="77777777"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
    <w:p w14:paraId="4B157E21" w14:textId="77777777" w:rsidR="00A23B3E" w:rsidRDefault="00A23B3E">
      <w:pPr>
        <w:pStyle w:val="Titrearticle"/>
        <w:jc w:val="both"/>
        <w:rPr>
          <w:rFonts w:ascii="Arial" w:hAnsi="Arial" w:cs="Arial"/>
          <w:sz w:val="15"/>
          <w:szCs w:val="15"/>
        </w:rPr>
      </w:pPr>
    </w:p>
    <w:p w14:paraId="129495F4" w14:textId="77777777" w:rsidR="000A7B33" w:rsidRDefault="000A7B33">
      <w:bookmarkStart w:id="4" w:name="_DV_C939"/>
      <w:bookmarkEnd w:id="4"/>
    </w:p>
    <w:sectPr w:rsidR="000A7B33" w:rsidSect="005309A4">
      <w:footerReference w:type="default" r:id="rId18"/>
      <w:pgSz w:w="12240" w:h="15840"/>
      <w:pgMar w:top="1440"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F0620" w14:textId="77777777" w:rsidR="003B3636" w:rsidRDefault="003B3636">
      <w:pPr>
        <w:spacing w:before="0" w:after="0"/>
      </w:pPr>
      <w:r>
        <w:separator/>
      </w:r>
    </w:p>
  </w:endnote>
  <w:endnote w:type="continuationSeparator" w:id="0">
    <w:p w14:paraId="377EB691" w14:textId="77777777" w:rsidR="003B3636" w:rsidRDefault="003B363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nt873">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Arial Unicode MS">
    <w:panose1 w:val="020B0604020202020204"/>
    <w:charset w:val="00"/>
    <w:family w:val="roman"/>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DejaVuSerifCondense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45758" w14:textId="77777777" w:rsidR="00D509A5" w:rsidRPr="00D509A5" w:rsidRDefault="00D509A5"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0576F3">
      <w:rPr>
        <w:rFonts w:ascii="Calibri" w:hAnsi="Calibri"/>
        <w:noProof/>
        <w:sz w:val="20"/>
        <w:szCs w:val="20"/>
      </w:rPr>
      <w:t>1</w:t>
    </w:r>
    <w:r w:rsidRPr="00D509A5">
      <w:rPr>
        <w:rFonts w:ascii="Calibri" w:hAnsi="Calibri"/>
        <w:sz w:val="20"/>
        <w:szCs w:val="20"/>
      </w:rPr>
      <w:fldChar w:fldCharType="end"/>
    </w:r>
  </w:p>
  <w:p w14:paraId="0FE77621" w14:textId="77777777" w:rsidR="006F3D34" w:rsidRDefault="006F3D3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95C93" w14:textId="77777777" w:rsidR="003B3636" w:rsidRDefault="003B3636">
      <w:pPr>
        <w:spacing w:before="0" w:after="0"/>
      </w:pPr>
      <w:r>
        <w:separator/>
      </w:r>
    </w:p>
  </w:footnote>
  <w:footnote w:type="continuationSeparator" w:id="0">
    <w:p w14:paraId="1C22EFE5" w14:textId="77777777" w:rsidR="003B3636" w:rsidRDefault="003B3636">
      <w:pPr>
        <w:spacing w:before="0" w:after="0"/>
      </w:pPr>
      <w:r>
        <w:continuationSeparator/>
      </w:r>
    </w:p>
  </w:footnote>
  <w:footnote w:id="1">
    <w:p w14:paraId="25CD759E" w14:textId="77777777" w:rsidR="006F3D34" w:rsidRPr="001F35A9" w:rsidRDefault="006F3D34"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14:paraId="5626023E" w14:textId="77777777" w:rsidR="006F3D34" w:rsidRPr="001F35A9" w:rsidRDefault="006F3D34" w:rsidP="005309A4">
      <w:pPr>
        <w:pStyle w:val="footnotetext"/>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avviso di preinformazione</w:t>
      </w:r>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14:paraId="0B30E82E" w14:textId="77777777" w:rsidR="006F3D34" w:rsidRPr="001F35A9" w:rsidRDefault="006F3D34"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14:paraId="6E47F683" w14:textId="77777777" w:rsidR="006F3D34" w:rsidRPr="001F35A9" w:rsidRDefault="006F3D34"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14:paraId="59C8FC92" w14:textId="77777777"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14:paraId="0E8E45FB" w14:textId="77777777" w:rsidR="006F3D34" w:rsidRPr="001F35A9" w:rsidRDefault="006F3D34"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14:paraId="031F78F7" w14:textId="77777777" w:rsidR="006F3D34" w:rsidRPr="001F35A9" w:rsidRDefault="006F3D34"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697059D8" w14:textId="77777777" w:rsidR="006F3D34" w:rsidRPr="001F35A9" w:rsidRDefault="006F3D34" w:rsidP="005309A4">
      <w:pPr>
        <w:pStyle w:val="footnotetext"/>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14:paraId="1633A391" w14:textId="77777777" w:rsidR="006F3D34" w:rsidRPr="001F35A9" w:rsidRDefault="006F3D34" w:rsidP="005309A4">
      <w:pPr>
        <w:pStyle w:val="footnotetext"/>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14:paraId="5616B1F7" w14:textId="77777777" w:rsidR="006F3D34" w:rsidRPr="001F35A9" w:rsidRDefault="006F3D34" w:rsidP="005309A4">
      <w:pPr>
        <w:pStyle w:val="footnotetext"/>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14:paraId="3FB624BA" w14:textId="77777777"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14:paraId="49ABBECC" w14:textId="77777777"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14:paraId="5CC38009" w14:textId="77777777" w:rsidR="006F3D34" w:rsidRPr="001F35A9" w:rsidRDefault="006F3D34"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14:paraId="5313B0A3" w14:textId="77777777" w:rsidR="006F3D34" w:rsidRPr="001F35A9" w:rsidRDefault="006F3D34"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14:paraId="356C2F1D"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14:paraId="12583378"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14:paraId="5CBB4474"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14:paraId="173E0962"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14:paraId="41FAB604" w14:textId="77777777" w:rsidR="006F3D34" w:rsidRPr="003E60D1" w:rsidRDefault="006F3D34"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14:paraId="4A2580E2" w14:textId="77777777" w:rsidR="006F3D34" w:rsidRPr="003E60D1" w:rsidRDefault="006F3D34"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14:paraId="1BCE383E"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14:paraId="515069B4" w14:textId="77777777" w:rsidR="006F3D34" w:rsidRPr="003E60D1" w:rsidRDefault="006F3D34"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14:paraId="14F40DA9" w14:textId="77777777" w:rsidR="006F3D34" w:rsidRPr="003E60D1" w:rsidRDefault="006F3D34"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14:paraId="71BCDC1E" w14:textId="77777777"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14:paraId="75554EED"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14:paraId="64C1C6D1" w14:textId="77777777" w:rsidR="006F3D34" w:rsidRPr="003E60D1" w:rsidRDefault="006F3D34"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14:paraId="78F52F57" w14:textId="77777777"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14:paraId="712620A0"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14:paraId="5EBE9C6C" w14:textId="77777777" w:rsidR="006F3D34" w:rsidRPr="00BF74E1" w:rsidRDefault="006F3D34"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14:paraId="5183D6A4" w14:textId="77777777" w:rsidR="006F3D34" w:rsidRPr="00F351F0" w:rsidRDefault="006F3D34"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14:paraId="49CE31A3"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14:paraId="06530ED0"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14:paraId="3B6BF7D0"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14:paraId="380EAD85"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14:paraId="2623A1AF"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14:paraId="3FFE6C4C" w14:textId="77777777"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14:paraId="1E8D8284" w14:textId="77777777"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14:paraId="35D4D2CD" w14:textId="77777777"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14:paraId="40A7DBF0" w14:textId="77777777" w:rsidR="006F3D34" w:rsidRPr="003E60D1" w:rsidRDefault="006F3D34"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14:paraId="02AD5B63" w14:textId="77777777" w:rsidR="006F3D34" w:rsidRPr="003E60D1" w:rsidRDefault="006F3D34"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14:paraId="4F97863B" w14:textId="77777777"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14:paraId="03057828" w14:textId="77777777"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14:paraId="03DF3E2C" w14:textId="77777777"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14:paraId="2660D4D6" w14:textId="77777777" w:rsidR="006F3D34" w:rsidRPr="003E60D1" w:rsidRDefault="006F3D34"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14:paraId="6BD1DEB6" w14:textId="77777777"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074"/>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B33"/>
    <w:rsid w:val="00023AC1"/>
    <w:rsid w:val="000576F3"/>
    <w:rsid w:val="00076DCA"/>
    <w:rsid w:val="000953DC"/>
    <w:rsid w:val="000A7B33"/>
    <w:rsid w:val="000B5314"/>
    <w:rsid w:val="000E5FBC"/>
    <w:rsid w:val="00121BF6"/>
    <w:rsid w:val="001752F0"/>
    <w:rsid w:val="001D3A2B"/>
    <w:rsid w:val="001D56C2"/>
    <w:rsid w:val="001F35A9"/>
    <w:rsid w:val="00270DA2"/>
    <w:rsid w:val="002A21BC"/>
    <w:rsid w:val="002C169E"/>
    <w:rsid w:val="002D50E9"/>
    <w:rsid w:val="002E43BE"/>
    <w:rsid w:val="00316FAD"/>
    <w:rsid w:val="00350D7E"/>
    <w:rsid w:val="0036728A"/>
    <w:rsid w:val="00384132"/>
    <w:rsid w:val="003A443E"/>
    <w:rsid w:val="003B3636"/>
    <w:rsid w:val="003E60D1"/>
    <w:rsid w:val="003E7810"/>
    <w:rsid w:val="004234D1"/>
    <w:rsid w:val="00516CEA"/>
    <w:rsid w:val="005309A4"/>
    <w:rsid w:val="0058406C"/>
    <w:rsid w:val="005B3B08"/>
    <w:rsid w:val="005C49E6"/>
    <w:rsid w:val="005E2955"/>
    <w:rsid w:val="005E722B"/>
    <w:rsid w:val="00625142"/>
    <w:rsid w:val="00635C8F"/>
    <w:rsid w:val="0064014A"/>
    <w:rsid w:val="006879D2"/>
    <w:rsid w:val="006A5E21"/>
    <w:rsid w:val="006B430C"/>
    <w:rsid w:val="006B4D39"/>
    <w:rsid w:val="006F3D34"/>
    <w:rsid w:val="00766402"/>
    <w:rsid w:val="007806C4"/>
    <w:rsid w:val="007B50B2"/>
    <w:rsid w:val="008154AA"/>
    <w:rsid w:val="0089654F"/>
    <w:rsid w:val="008C734C"/>
    <w:rsid w:val="008E3A62"/>
    <w:rsid w:val="008F12E6"/>
    <w:rsid w:val="00900583"/>
    <w:rsid w:val="00934658"/>
    <w:rsid w:val="009644B4"/>
    <w:rsid w:val="00967363"/>
    <w:rsid w:val="009E204E"/>
    <w:rsid w:val="009F4F5E"/>
    <w:rsid w:val="00A23B3E"/>
    <w:rsid w:val="00A30CBB"/>
    <w:rsid w:val="00A46950"/>
    <w:rsid w:val="00AA2252"/>
    <w:rsid w:val="00AA5F93"/>
    <w:rsid w:val="00AE5CFF"/>
    <w:rsid w:val="00B32C28"/>
    <w:rsid w:val="00B64AE6"/>
    <w:rsid w:val="00B80BA0"/>
    <w:rsid w:val="00B91406"/>
    <w:rsid w:val="00BA4F12"/>
    <w:rsid w:val="00BB116C"/>
    <w:rsid w:val="00BB639E"/>
    <w:rsid w:val="00BC09F5"/>
    <w:rsid w:val="00BF74E1"/>
    <w:rsid w:val="00C03658"/>
    <w:rsid w:val="00C427DB"/>
    <w:rsid w:val="00C47D53"/>
    <w:rsid w:val="00C60A33"/>
    <w:rsid w:val="00C64D4B"/>
    <w:rsid w:val="00C92169"/>
    <w:rsid w:val="00CA04F3"/>
    <w:rsid w:val="00CC764A"/>
    <w:rsid w:val="00CD2288"/>
    <w:rsid w:val="00CD3E4F"/>
    <w:rsid w:val="00CF449A"/>
    <w:rsid w:val="00D27DB2"/>
    <w:rsid w:val="00D509A5"/>
    <w:rsid w:val="00D64744"/>
    <w:rsid w:val="00D92A41"/>
    <w:rsid w:val="00D93877"/>
    <w:rsid w:val="00DA7329"/>
    <w:rsid w:val="00DE4996"/>
    <w:rsid w:val="00E0264E"/>
    <w:rsid w:val="00E91DF5"/>
    <w:rsid w:val="00EB216B"/>
    <w:rsid w:val="00EB45DC"/>
    <w:rsid w:val="00F26DE7"/>
    <w:rsid w:val="00F351F0"/>
    <w:rsid w:val="00F51F37"/>
    <w:rsid w:val="00F575CF"/>
    <w:rsid w:val="00F62D30"/>
    <w:rsid w:val="00F62F53"/>
    <w:rsid w:val="00F672A2"/>
    <w:rsid w:val="00F9449A"/>
    <w:rsid w:val="00F95202"/>
    <w:rsid w:val="00FB3543"/>
    <w:rsid w:val="00FD32EC"/>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14:docId w14:val="3F90871C"/>
  <w15:chartTrackingRefBased/>
  <w15:docId w15:val="{BE238CD0-4D89-40E9-87BC-02B83D6CE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873"/>
      <w:b/>
      <w:bCs/>
      <w:smallCaps/>
      <w:szCs w:val="28"/>
    </w:rPr>
  </w:style>
  <w:style w:type="paragraph" w:styleId="Titolo2">
    <w:name w:val="heading 2"/>
    <w:basedOn w:val="Normale"/>
    <w:qFormat/>
    <w:pPr>
      <w:keepNext/>
      <w:outlineLvl w:val="1"/>
    </w:pPr>
    <w:rPr>
      <w:rFonts w:eastAsia="font873"/>
      <w:b/>
      <w:bCs/>
      <w:szCs w:val="26"/>
    </w:rPr>
  </w:style>
  <w:style w:type="paragraph" w:styleId="Titolo3">
    <w:name w:val="heading 3"/>
    <w:basedOn w:val="Normale"/>
    <w:qFormat/>
    <w:pPr>
      <w:keepNext/>
      <w:outlineLvl w:val="2"/>
    </w:pPr>
    <w:rPr>
      <w:rFonts w:eastAsia="font873"/>
      <w:bCs/>
      <w:i/>
    </w:rPr>
  </w:style>
  <w:style w:type="paragraph" w:styleId="Titolo4">
    <w:name w:val="heading 4"/>
    <w:basedOn w:val="Normale"/>
    <w:qFormat/>
    <w:pPr>
      <w:keepNext/>
      <w:outlineLvl w:val="3"/>
    </w:pPr>
    <w:rPr>
      <w:rFonts w:eastAsia="font873"/>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DefaultParagraphFont">
    <w:name w:val="Default Paragraph Font"/>
  </w:style>
  <w:style w:type="character" w:customStyle="1" w:styleId="Titolo1Carattere">
    <w:name w:val="Titolo 1 Carattere"/>
    <w:rPr>
      <w:rFonts w:ascii="Times New Roman" w:eastAsia="font873" w:hAnsi="Times New Roman" w:cs="Times New Roman"/>
      <w:b/>
      <w:bCs/>
      <w:smallCaps/>
      <w:sz w:val="24"/>
      <w:szCs w:val="28"/>
      <w:lang w:eastAsia="it-IT" w:bidi="it-IT"/>
    </w:rPr>
  </w:style>
  <w:style w:type="character" w:customStyle="1" w:styleId="Titolo2Carattere">
    <w:name w:val="Titolo 2 Carattere"/>
    <w:rPr>
      <w:rFonts w:ascii="Times New Roman" w:eastAsia="font873" w:hAnsi="Times New Roman" w:cs="Times New Roman"/>
      <w:b/>
      <w:bCs/>
      <w:sz w:val="24"/>
      <w:szCs w:val="26"/>
      <w:lang w:eastAsia="it-IT" w:bidi="it-IT"/>
    </w:rPr>
  </w:style>
  <w:style w:type="character" w:customStyle="1" w:styleId="Titolo3Carattere">
    <w:name w:val="Titolo 3 Carattere"/>
    <w:rPr>
      <w:rFonts w:ascii="Times New Roman" w:eastAsia="font873" w:hAnsi="Times New Roman" w:cs="Times New Roman"/>
      <w:bCs/>
      <w:i/>
      <w:sz w:val="24"/>
      <w:lang w:eastAsia="it-IT" w:bidi="it-IT"/>
    </w:rPr>
  </w:style>
  <w:style w:type="character" w:customStyle="1" w:styleId="Titolo4Carattere">
    <w:name w:val="Titolo 4 Carattere"/>
    <w:rPr>
      <w:rFonts w:ascii="Times New Roman" w:eastAsia="font873"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footnotereference">
    <w:name w:val="footnote reference"/>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footnotetext">
    <w:name w:val="footnote text"/>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ListParagraph">
    <w:name w:val="List Paragraph"/>
    <w:basedOn w:val="Normale"/>
    <w:pPr>
      <w:ind w:left="720"/>
      <w:contextualSpacing/>
    </w:pPr>
  </w:style>
  <w:style w:type="paragraph" w:customStyle="1" w:styleId="BalloonText">
    <w:name w:val="Balloon Text"/>
    <w:basedOn w:val="Normale"/>
    <w:pPr>
      <w:spacing w:before="0" w:after="0"/>
    </w:pPr>
    <w:rPr>
      <w:rFonts w:ascii="Tahoma" w:hAnsi="Tahoma" w:cs="Tahoma"/>
      <w:sz w:val="16"/>
      <w:szCs w:val="16"/>
    </w:rPr>
  </w:style>
  <w:style w:type="paragraph" w:customStyle="1" w:styleId="NormalWeb">
    <w:name w:val="Normal (Web)"/>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9A15F7-D139-45B4-8647-978FD0B90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17</Pages>
  <Words>6364</Words>
  <Characters>36277</Characters>
  <Application>Microsoft Office Word</Application>
  <DocSecurity>0</DocSecurity>
  <Lines>302</Lines>
  <Paragraphs>85</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42556</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Ciaravola Pietro</dc:creator>
  <cp:keywords/>
  <cp:lastModifiedBy>Nicola Mari</cp:lastModifiedBy>
  <cp:revision>6</cp:revision>
  <cp:lastPrinted>2016-07-15T13:50:00Z</cp:lastPrinted>
  <dcterms:created xsi:type="dcterms:W3CDTF">2021-10-05T17:22:00Z</dcterms:created>
  <dcterms:modified xsi:type="dcterms:W3CDTF">2021-10-05T17:26:00Z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